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09A9" w:rsidRDefault="00C609A9" w:rsidP="004A1D0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8741A" w:rsidRPr="0028741A" w:rsidRDefault="00B86425" w:rsidP="0028741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Załącznik nr 1</w:t>
      </w:r>
    </w:p>
    <w:p w:rsidR="0028741A" w:rsidRPr="0028741A" w:rsidRDefault="0028741A" w:rsidP="0028741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28741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specyfikacji istotnych warunków zamówienia na udzielenie schronieni</w:t>
      </w:r>
      <w:r w:rsidR="00C609A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a bezdomnym kobietom,  dzieciom</w:t>
      </w:r>
      <w:r w:rsidRPr="0028741A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.</w:t>
      </w:r>
    </w:p>
    <w:p w:rsidR="0028741A" w:rsidRPr="0028741A" w:rsidRDefault="00B86425" w:rsidP="00B8642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FORMULARZ</w:t>
      </w:r>
      <w:r w:rsidR="0028741A" w:rsidRPr="0028741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OFERTY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28741A" w:rsidRPr="0028741A" w:rsidTr="00B86425">
        <w:trPr>
          <w:trHeight w:val="67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B86425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741A" w:rsidRPr="0028741A" w:rsidRDefault="0028741A" w:rsidP="0028741A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Times New Roman" w:eastAsia="Times New Roman" w:hAnsi="Times New Roman" w:cs="Arial"/>
                <w:b/>
                <w:bCs/>
                <w:i/>
                <w:color w:val="000000"/>
                <w:sz w:val="24"/>
                <w:szCs w:val="24"/>
                <w:lang w:eastAsia="pl-PL"/>
              </w:rPr>
              <w:t>UDZIELENIE SCHRONIENIA BEZDOMNYM KOBIETOM I  DZIECIOM</w:t>
            </w:r>
          </w:p>
        </w:tc>
      </w:tr>
      <w:tr w:rsidR="0028741A" w:rsidRPr="0028741A" w:rsidTr="0028741A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Zamawiający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B86425" w:rsidRDefault="0028741A" w:rsidP="0028741A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6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Ośrodek Pomocy Społecznej</w:t>
            </w:r>
          </w:p>
          <w:p w:rsidR="0028741A" w:rsidRPr="00B86425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86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Opolska 9,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86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44-335 Jastrzębie -Zdrój</w:t>
            </w:r>
          </w:p>
        </w:tc>
      </w:tr>
      <w:tr w:rsidR="0028741A" w:rsidRPr="0028741A" w:rsidTr="0028741A">
        <w:trPr>
          <w:trHeight w:val="80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Wykonawca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</w:tr>
      <w:tr w:rsidR="0028741A" w:rsidRPr="0028741A" w:rsidTr="0028741A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</w:tr>
      <w:tr w:rsidR="0028741A" w:rsidRPr="0028741A" w:rsidTr="0028741A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</w:tr>
      <w:tr w:rsidR="0028741A" w:rsidRPr="001A730A" w:rsidTr="0028741A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</w:pPr>
            <w:proofErr w:type="spellStart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>Nr</w:t>
            </w:r>
            <w:proofErr w:type="spellEnd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 xml:space="preserve">  telef. </w:t>
            </w:r>
            <w:proofErr w:type="spellStart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>faksu</w:t>
            </w:r>
            <w:proofErr w:type="spellEnd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 xml:space="preserve">, </w:t>
            </w:r>
            <w:proofErr w:type="spellStart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>e-mail</w:t>
            </w:r>
            <w:proofErr w:type="spellEnd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val="de-DE" w:eastAsia="pl-PL"/>
              </w:rPr>
            </w:pPr>
          </w:p>
        </w:tc>
      </w:tr>
      <w:tr w:rsidR="0028741A" w:rsidRPr="0028741A" w:rsidTr="00B86425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  <w:t>Cena brutto jednego osobodnia pobytu bezdomnej kobiety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Cyfrowo: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i/>
                <w:color w:val="000000"/>
                <w:lang w:eastAsia="pl-PL"/>
              </w:rPr>
              <w:t>Słownie: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 xml:space="preserve"> ..............</w:t>
            </w:r>
            <w:r w:rsidR="00B86425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</w:t>
            </w:r>
          </w:p>
        </w:tc>
      </w:tr>
      <w:tr w:rsidR="0028741A" w:rsidRPr="0028741A" w:rsidTr="00B86425">
        <w:trPr>
          <w:trHeight w:val="77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  <w:t>Cena brutto jednego osobodnia pobytu bezdomnego dziecka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Cyfrowo: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i/>
                <w:color w:val="000000"/>
                <w:lang w:eastAsia="pl-PL"/>
              </w:rPr>
              <w:t>Słownie: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 xml:space="preserve"> ..............</w:t>
            </w:r>
            <w:r w:rsidR="00B86425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</w:t>
            </w:r>
          </w:p>
        </w:tc>
      </w:tr>
      <w:tr w:rsidR="0028741A" w:rsidRPr="0028741A" w:rsidTr="0028741A">
        <w:trPr>
          <w:trHeight w:val="109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Cena brutto oferowana za całość zadania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(Cena brutto jednego </w:t>
            </w:r>
            <w:proofErr w:type="spellStart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osbodnia</w:t>
            </w:r>
            <w:proofErr w:type="spellEnd"/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 pobytu bezdomnej kobiety x </w:t>
            </w:r>
            <w:r w:rsidR="004A1D0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2 700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) 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+ </w:t>
            </w:r>
          </w:p>
          <w:p w:rsidR="0028741A" w:rsidRDefault="0028741A" w:rsidP="00C72FEC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 xml:space="preserve">(cena brutto jednego osobodnia pobytu bezdomnego dziecka x </w:t>
            </w:r>
            <w:r w:rsidR="004A1D0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1 806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  <w:t>)</w:t>
            </w:r>
          </w:p>
          <w:p w:rsidR="00B86425" w:rsidRPr="0028741A" w:rsidRDefault="00B86425" w:rsidP="00C7488E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Cyfrowo:</w:t>
            </w: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 xml:space="preserve"> 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i/>
                <w:color w:val="000000"/>
                <w:lang w:eastAsia="pl-PL"/>
              </w:rPr>
              <w:t>Słownie:</w:t>
            </w: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 xml:space="preserve"> .............................................</w:t>
            </w:r>
          </w:p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i/>
                <w:color w:val="000000"/>
                <w:sz w:val="28"/>
                <w:szCs w:val="20"/>
                <w:lang w:eastAsia="pl-PL"/>
              </w:rPr>
              <w:t>........................................................</w:t>
            </w:r>
          </w:p>
        </w:tc>
      </w:tr>
      <w:tr w:rsidR="0028741A" w:rsidRPr="0028741A" w:rsidTr="0028741A">
        <w:trPr>
          <w:trHeight w:val="35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741A" w:rsidRPr="0028741A" w:rsidRDefault="0028741A" w:rsidP="0028741A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</w:pPr>
            <w:r w:rsidRPr="0028741A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0"/>
                <w:lang w:eastAsia="pl-PL"/>
              </w:rPr>
              <w:t>30 dni</w:t>
            </w:r>
          </w:p>
        </w:tc>
      </w:tr>
    </w:tbl>
    <w:p w:rsidR="00004D49" w:rsidRPr="00004D49" w:rsidRDefault="00004D49" w:rsidP="00004D4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>Ponadto oświadczam, iż:</w:t>
      </w:r>
    </w:p>
    <w:p w:rsidR="00004D49" w:rsidRPr="00004D49" w:rsidRDefault="00004D49" w:rsidP="00004D4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</w:p>
    <w:p w:rsidR="00004D49" w:rsidRPr="00004D49" w:rsidRDefault="00004D49" w:rsidP="00004D49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>-</w:t>
      </w: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 xml:space="preserve"> zapoznaliśmy się ze specyfikacją istotnych warunków zamówienia oraz wzorem umowy i przyjmujemy je bez zastrzeżeń,</w:t>
      </w:r>
    </w:p>
    <w:p w:rsidR="00004D49" w:rsidRPr="00004D49" w:rsidRDefault="00004D49" w:rsidP="00004D49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- </w:t>
      </w: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004D49" w:rsidRPr="00004D49" w:rsidRDefault="00004D49" w:rsidP="00004D49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- </w:t>
      </w:r>
      <w:r w:rsidRPr="00004D49">
        <w:rPr>
          <w:rFonts w:ascii="Times New Roman" w:eastAsia="Times New Roman" w:hAnsi="Times New Roman" w:cs="Times New Roman"/>
          <w:i/>
          <w:iCs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004D49" w:rsidRPr="00004D49" w:rsidRDefault="00004D49" w:rsidP="00004D49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04D49">
        <w:rPr>
          <w:rFonts w:ascii="Times New Roman" w:eastAsia="Times New Roman" w:hAnsi="Times New Roman" w:cs="Times New Roman"/>
          <w:sz w:val="16"/>
          <w:szCs w:val="16"/>
        </w:rPr>
        <w:t xml:space="preserve">Oświadczam jednocześnie, iż następujące części zamówienia powierzymy </w:t>
      </w:r>
      <w:r w:rsidRPr="00004D49">
        <w:rPr>
          <w:rFonts w:ascii="Times New Roman" w:eastAsia="Times New Roman" w:hAnsi="Times New Roman" w:cs="Times New Roman"/>
          <w:b/>
          <w:sz w:val="16"/>
          <w:szCs w:val="16"/>
        </w:rPr>
        <w:t xml:space="preserve">podwykonawcom </w:t>
      </w:r>
      <w:r w:rsidRPr="00004D49">
        <w:rPr>
          <w:rFonts w:ascii="Times New Roman" w:eastAsia="Times New Roman" w:hAnsi="Times New Roman" w:cs="Times New Roman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56"/>
      </w:tblGrid>
      <w:tr w:rsidR="00004D49" w:rsidRPr="00004D49" w:rsidTr="00004D4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49" w:rsidRPr="00004D49" w:rsidRDefault="00004D49" w:rsidP="00004D49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04D49">
              <w:rPr>
                <w:rFonts w:ascii="Times New Roman" w:eastAsia="Times New Roman" w:hAnsi="Times New Roman" w:cs="Times New Roman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49" w:rsidRPr="00004D49" w:rsidRDefault="00004D49" w:rsidP="00004D49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4D49">
              <w:rPr>
                <w:rFonts w:ascii="Times New Roman" w:eastAsia="Times New Roman" w:hAnsi="Times New Roman" w:cs="Times New Roman"/>
                <w:sz w:val="16"/>
                <w:szCs w:val="16"/>
              </w:rPr>
              <w:t>Nazwa części zamówienia</w:t>
            </w:r>
          </w:p>
        </w:tc>
      </w:tr>
      <w:tr w:rsidR="00004D49" w:rsidRPr="00004D49" w:rsidTr="00004D4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Pr="00004D49" w:rsidRDefault="00004D49" w:rsidP="00004D49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Pr="00004D49" w:rsidRDefault="00004D49" w:rsidP="00004D49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4D49" w:rsidRPr="00004D49" w:rsidTr="00004D49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Pr="00004D49" w:rsidRDefault="00004D49" w:rsidP="00004D49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Pr="00004D49" w:rsidRDefault="00004D49" w:rsidP="00004D49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04D49" w:rsidRPr="00004D49" w:rsidRDefault="00004D49" w:rsidP="00004D4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04D49" w:rsidRPr="00004D49" w:rsidRDefault="00004D49" w:rsidP="00004D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04D4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Niniejszym  przedstawiam  wykaz Podwykonawców (firm) za zasoby  których   powołujemy się   na zasadach określonych  w art. 26 ust. 2b ustawy </w:t>
      </w:r>
      <w:proofErr w:type="spellStart"/>
      <w:r w:rsidRPr="00004D49">
        <w:rPr>
          <w:rFonts w:ascii="Times New Roman" w:eastAsia="Times New Roman" w:hAnsi="Times New Roman" w:cs="Times New Roman"/>
          <w:sz w:val="16"/>
          <w:szCs w:val="16"/>
          <w:lang w:eastAsia="pl-PL"/>
        </w:rPr>
        <w:t>Pzp</w:t>
      </w:r>
      <w:proofErr w:type="spellEnd"/>
      <w:r w:rsidRPr="00004D49">
        <w:rPr>
          <w:rFonts w:ascii="Times New Roman" w:eastAsia="Times New Roman" w:hAnsi="Times New Roman" w:cs="Times New Roman"/>
          <w:sz w:val="16"/>
          <w:szCs w:val="16"/>
          <w:lang w:eastAsia="pl-PL"/>
        </w:rPr>
        <w:t>. (wypełnić tylko jeżeli dotyczy)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8713"/>
      </w:tblGrid>
      <w:tr w:rsidR="00004D49" w:rsidRPr="00004D49" w:rsidTr="00004D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49" w:rsidRPr="00004D49" w:rsidRDefault="00004D49" w:rsidP="00004D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04D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49" w:rsidRPr="00004D49" w:rsidRDefault="00004D49" w:rsidP="00004D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04D4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Podwykonawcy</w:t>
            </w:r>
          </w:p>
        </w:tc>
      </w:tr>
      <w:tr w:rsidR="00004D49" w:rsidRPr="00004D49" w:rsidTr="00004D49">
        <w:trPr>
          <w:trHeight w:val="26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Pr="00004D49" w:rsidRDefault="00004D49" w:rsidP="00004D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04D49" w:rsidRPr="00004D49" w:rsidRDefault="00004D49" w:rsidP="00004D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Pr="00004D49" w:rsidRDefault="00004D49" w:rsidP="00004D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4D49" w:rsidRPr="00004D49" w:rsidTr="00004D49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Pr="00004D49" w:rsidRDefault="00004D49" w:rsidP="00004D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04D49" w:rsidRPr="00004D49" w:rsidRDefault="00004D49" w:rsidP="00004D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49" w:rsidRPr="00004D49" w:rsidRDefault="00004D49" w:rsidP="00004D4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04D49" w:rsidRPr="00004D49" w:rsidRDefault="00004D49" w:rsidP="00004D4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4D49" w:rsidRPr="00004D49" w:rsidRDefault="00004D49" w:rsidP="00004D4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4D49" w:rsidRPr="00004D49" w:rsidRDefault="00004D49" w:rsidP="00004D49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4D49">
        <w:rPr>
          <w:rFonts w:ascii="Times New Roman" w:eastAsia="Times New Roman" w:hAnsi="Times New Roman" w:cs="Times New Roman"/>
        </w:rPr>
        <w:t>....................................... dnia ......................</w:t>
      </w:r>
    </w:p>
    <w:p w:rsidR="00004D49" w:rsidRPr="00004D49" w:rsidRDefault="00004D49" w:rsidP="00004D49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04D49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004D49" w:rsidRPr="00004D49" w:rsidRDefault="00004D49" w:rsidP="00004D49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</w:rPr>
      </w:pPr>
      <w:r w:rsidRPr="00004D49">
        <w:rPr>
          <w:rFonts w:ascii="Times New Roman" w:eastAsia="Times New Roman" w:hAnsi="Times New Roman" w:cs="Times New Roman"/>
          <w:i/>
        </w:rPr>
        <w:t>…………………………………………</w:t>
      </w:r>
    </w:p>
    <w:p w:rsidR="00004D49" w:rsidRPr="00004D49" w:rsidRDefault="00004D49" w:rsidP="00004D49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04D49">
        <w:rPr>
          <w:rFonts w:ascii="Times New Roman" w:eastAsia="Times New Roman" w:hAnsi="Times New Roman" w:cs="Times New Roman"/>
          <w:i/>
          <w:sz w:val="18"/>
          <w:szCs w:val="18"/>
        </w:rPr>
        <w:t>(podpis i pieczątka osoby uprawnionej</w:t>
      </w:r>
    </w:p>
    <w:p w:rsidR="00004D49" w:rsidRPr="00004D49" w:rsidRDefault="00004D49" w:rsidP="00004D49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04D49">
        <w:rPr>
          <w:rFonts w:ascii="Times New Roman" w:eastAsia="Times New Roman" w:hAnsi="Times New Roman" w:cs="Times New Roman"/>
          <w:i/>
          <w:sz w:val="18"/>
          <w:szCs w:val="18"/>
        </w:rPr>
        <w:t>do występowania w imieniu wykonawcy)</w:t>
      </w:r>
    </w:p>
    <w:p w:rsidR="00004D49" w:rsidRPr="00004D49" w:rsidRDefault="00004D49" w:rsidP="00004D49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004D49" w:rsidRPr="00004D49" w:rsidRDefault="00004D49" w:rsidP="00004D49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03CB" w:rsidRPr="00386124" w:rsidRDefault="00E903CB" w:rsidP="0028741A">
      <w:pPr>
        <w:spacing w:after="0"/>
        <w:ind w:left="7788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Załącznik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86124">
        <w:rPr>
          <w:rFonts w:ascii="Times New Roman" w:hAnsi="Times New Roman"/>
          <w:color w:val="000000"/>
          <w:sz w:val="16"/>
          <w:szCs w:val="16"/>
        </w:rPr>
        <w:t>nr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86124">
        <w:rPr>
          <w:rFonts w:ascii="Times New Roman" w:hAnsi="Times New Roman"/>
          <w:bCs/>
          <w:color w:val="000000"/>
          <w:sz w:val="16"/>
          <w:szCs w:val="16"/>
        </w:rPr>
        <w:t>2</w:t>
      </w:r>
    </w:p>
    <w:p w:rsidR="0028741A" w:rsidRPr="00386124" w:rsidRDefault="0028741A" w:rsidP="0028741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specyfikacji istotnych warunków zamówienia na udzielenie schronienia</w:t>
      </w:r>
      <w:r w:rsidR="00004D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bezdomnym kobietom,  dzieciom</w:t>
      </w:r>
    </w:p>
    <w:p w:rsidR="00213364" w:rsidRPr="00386124" w:rsidRDefault="00213364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386124">
        <w:rPr>
          <w:rFonts w:ascii="Times New Roman" w:hAnsi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213364" w:rsidRPr="00386124" w:rsidRDefault="00213364">
      <w:pPr>
        <w:rPr>
          <w:rFonts w:ascii="Times New Roman" w:hAnsi="Times New Roman"/>
          <w:color w:val="000000"/>
          <w:vertAlign w:val="superscript"/>
        </w:rPr>
      </w:pPr>
      <w:r w:rsidRPr="00386124">
        <w:rPr>
          <w:rFonts w:ascii="Times New Roman" w:hAnsi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13364" w:rsidRPr="00386124" w:rsidRDefault="00213364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13364" w:rsidRPr="00386124" w:rsidRDefault="00213364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13364" w:rsidRPr="00386124" w:rsidRDefault="00213364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386124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O Ś W I A D C Z E N I E</w:t>
      </w:r>
    </w:p>
    <w:p w:rsidR="00213364" w:rsidRPr="00386124" w:rsidRDefault="002133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13364" w:rsidRPr="00386124" w:rsidRDefault="0021336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13364" w:rsidRPr="00386124" w:rsidRDefault="00213364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86124">
        <w:rPr>
          <w:rFonts w:ascii="Times New Roman" w:eastAsia="Times New Roman" w:hAnsi="Times New Roman"/>
          <w:color w:val="000000"/>
          <w:sz w:val="24"/>
          <w:szCs w:val="24"/>
        </w:rPr>
        <w:t>W imieniu reprezentowanej przeze mnie firmy / Konsorcjum</w:t>
      </w:r>
      <w:r w:rsidRPr="00386124">
        <w:rPr>
          <w:rFonts w:ascii="Times New Roman" w:eastAsia="Times New Roman" w:hAnsi="Times New Roman"/>
          <w:b/>
          <w:color w:val="000000"/>
          <w:sz w:val="24"/>
          <w:szCs w:val="24"/>
        </w:rPr>
        <w:t>*</w:t>
      </w:r>
      <w:r w:rsidRPr="00386124">
        <w:rPr>
          <w:rFonts w:ascii="Times New Roman" w:eastAsia="Times New Roman" w:hAnsi="Times New Roman"/>
          <w:color w:val="000000"/>
          <w:sz w:val="24"/>
          <w:szCs w:val="24"/>
        </w:rPr>
        <w:t xml:space="preserve"> oświadczam, że na dzień składania ofert spełniamy warunki udziału w postępowaniu.</w:t>
      </w:r>
    </w:p>
    <w:p w:rsidR="00213364" w:rsidRPr="00386124" w:rsidRDefault="00213364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13364" w:rsidRPr="00386124" w:rsidRDefault="00213364">
      <w:pPr>
        <w:rPr>
          <w:rFonts w:ascii="Times New Roman" w:hAnsi="Times New Roman"/>
          <w:color w:val="000000"/>
        </w:rPr>
      </w:pPr>
    </w:p>
    <w:p w:rsidR="00213364" w:rsidRPr="00386124" w:rsidRDefault="00213364">
      <w:pPr>
        <w:rPr>
          <w:rFonts w:ascii="Times New Roman" w:hAnsi="Times New Roman"/>
          <w:color w:val="000000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27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27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23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23"/>
        </w:rPr>
      </w:pPr>
      <w:r w:rsidRPr="00386124">
        <w:rPr>
          <w:rFonts w:ascii="Times New Roman" w:hAnsi="Times New Roman"/>
          <w:color w:val="000000"/>
          <w:sz w:val="23"/>
        </w:rPr>
        <w:t>............................................ dnia .................................</w:t>
      </w:r>
    </w:p>
    <w:p w:rsidR="00213364" w:rsidRPr="00386124" w:rsidRDefault="00213364">
      <w:pPr>
        <w:spacing w:after="0"/>
        <w:ind w:left="6372"/>
        <w:jc w:val="center"/>
        <w:rPr>
          <w:rFonts w:ascii="Times New Roman" w:hAnsi="Times New Roman"/>
          <w:color w:val="000000"/>
          <w:sz w:val="23"/>
        </w:rPr>
      </w:pPr>
      <w:r w:rsidRPr="00386124">
        <w:rPr>
          <w:rFonts w:ascii="Times New Roman" w:hAnsi="Times New Roman"/>
          <w:color w:val="000000"/>
          <w:sz w:val="23"/>
        </w:rPr>
        <w:t>..........................................</w:t>
      </w:r>
    </w:p>
    <w:p w:rsidR="00213364" w:rsidRPr="00386124" w:rsidRDefault="00213364">
      <w:pPr>
        <w:spacing w:after="0"/>
        <w:ind w:left="6372"/>
        <w:jc w:val="center"/>
        <w:rPr>
          <w:rFonts w:ascii="Times New Roman" w:hAnsi="Times New Roman"/>
          <w:color w:val="000000"/>
          <w:sz w:val="15"/>
        </w:rPr>
      </w:pPr>
      <w:r w:rsidRPr="00386124">
        <w:rPr>
          <w:rFonts w:ascii="Times New Roman" w:hAnsi="Times New Roman"/>
          <w:color w:val="000000"/>
          <w:sz w:val="15"/>
        </w:rPr>
        <w:t>Podpis i pieczątka osób uprawnionych</w:t>
      </w:r>
    </w:p>
    <w:p w:rsidR="00213364" w:rsidRPr="00386124" w:rsidRDefault="00213364">
      <w:pPr>
        <w:spacing w:after="0"/>
        <w:ind w:left="6372"/>
        <w:jc w:val="center"/>
        <w:rPr>
          <w:rFonts w:ascii="Times New Roman" w:hAnsi="Times New Roman"/>
          <w:color w:val="000000"/>
          <w:sz w:val="15"/>
        </w:rPr>
      </w:pPr>
      <w:r w:rsidRPr="00386124">
        <w:rPr>
          <w:rFonts w:ascii="Times New Roman" w:hAnsi="Times New Roman"/>
          <w:color w:val="000000"/>
          <w:sz w:val="15"/>
        </w:rPr>
        <w:t>do występowania w imieniu wykonawcy</w:t>
      </w:r>
    </w:p>
    <w:p w:rsidR="00213364" w:rsidRPr="00386124" w:rsidRDefault="00213364">
      <w:pPr>
        <w:ind w:left="6372"/>
        <w:jc w:val="center"/>
        <w:rPr>
          <w:rFonts w:ascii="Times New Roman" w:hAnsi="Times New Roman"/>
          <w:color w:val="000000"/>
          <w:sz w:val="15"/>
        </w:rPr>
      </w:pPr>
    </w:p>
    <w:p w:rsidR="00213364" w:rsidRPr="00386124" w:rsidRDefault="00213364">
      <w:pPr>
        <w:ind w:left="6372"/>
        <w:jc w:val="center"/>
        <w:rPr>
          <w:rFonts w:ascii="Times New Roman" w:hAnsi="Times New Roman"/>
          <w:color w:val="000000"/>
          <w:sz w:val="15"/>
        </w:rPr>
      </w:pPr>
    </w:p>
    <w:p w:rsidR="00213364" w:rsidRPr="00386124" w:rsidRDefault="00213364">
      <w:pPr>
        <w:ind w:left="6372"/>
        <w:jc w:val="center"/>
        <w:rPr>
          <w:rFonts w:ascii="Times New Roman" w:hAnsi="Times New Roman"/>
          <w:color w:val="000000"/>
          <w:sz w:val="15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15"/>
        </w:rPr>
      </w:pPr>
      <w:r w:rsidRPr="00386124">
        <w:rPr>
          <w:rFonts w:ascii="Times New Roman" w:hAnsi="Times New Roman"/>
          <w:color w:val="000000"/>
          <w:sz w:val="15"/>
        </w:rPr>
        <w:t>*niepotrzebne skreślić</w:t>
      </w:r>
    </w:p>
    <w:p w:rsidR="00213364" w:rsidRPr="008C615A" w:rsidRDefault="00213364">
      <w:pPr>
        <w:rPr>
          <w:rFonts w:ascii="Times New Roman" w:hAnsi="Times New Roman"/>
          <w:color w:val="FF0000"/>
          <w:sz w:val="15"/>
        </w:rPr>
      </w:pPr>
    </w:p>
    <w:p w:rsidR="00213364" w:rsidRPr="008C615A" w:rsidRDefault="00213364">
      <w:pPr>
        <w:rPr>
          <w:rFonts w:ascii="Times New Roman" w:hAnsi="Times New Roman"/>
          <w:color w:val="FF0000"/>
          <w:sz w:val="15"/>
        </w:rPr>
      </w:pPr>
    </w:p>
    <w:p w:rsidR="00213364" w:rsidRPr="008C615A" w:rsidRDefault="00213364">
      <w:pPr>
        <w:rPr>
          <w:rFonts w:ascii="Times New Roman" w:hAnsi="Times New Roman"/>
          <w:color w:val="FF0000"/>
          <w:sz w:val="15"/>
        </w:rPr>
      </w:pPr>
    </w:p>
    <w:p w:rsidR="00213364" w:rsidRPr="008C615A" w:rsidRDefault="00213364">
      <w:pPr>
        <w:rPr>
          <w:rFonts w:ascii="Times New Roman" w:hAnsi="Times New Roman"/>
          <w:color w:val="FF0000"/>
          <w:sz w:val="15"/>
        </w:rPr>
      </w:pPr>
    </w:p>
    <w:p w:rsidR="00213364" w:rsidRPr="008C615A" w:rsidRDefault="00213364">
      <w:pPr>
        <w:rPr>
          <w:rFonts w:ascii="Times New Roman" w:hAnsi="Times New Roman"/>
          <w:color w:val="FF0000"/>
          <w:sz w:val="15"/>
        </w:rPr>
      </w:pPr>
    </w:p>
    <w:p w:rsidR="00213364" w:rsidRPr="008C615A" w:rsidRDefault="00213364">
      <w:pPr>
        <w:rPr>
          <w:rFonts w:ascii="Times New Roman" w:hAnsi="Times New Roman"/>
          <w:color w:val="FF0000"/>
          <w:sz w:val="15"/>
        </w:rPr>
      </w:pPr>
    </w:p>
    <w:p w:rsidR="00213364" w:rsidRPr="008C615A" w:rsidRDefault="00213364">
      <w:pPr>
        <w:rPr>
          <w:rFonts w:ascii="Times New Roman" w:hAnsi="Times New Roman"/>
          <w:color w:val="FF0000"/>
          <w:sz w:val="16"/>
          <w:szCs w:val="16"/>
        </w:rPr>
      </w:pPr>
    </w:p>
    <w:p w:rsidR="00413058" w:rsidRPr="008C615A" w:rsidRDefault="00413058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3058" w:rsidRPr="008C615A" w:rsidRDefault="00413058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13058" w:rsidRPr="008C615A" w:rsidRDefault="00413058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 w:rsidP="00610B0C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E903CB" w:rsidRPr="00386124" w:rsidRDefault="00E903CB" w:rsidP="00D46972">
      <w:pPr>
        <w:spacing w:after="0"/>
        <w:ind w:left="7788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       Załącznik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86124">
        <w:rPr>
          <w:rFonts w:ascii="Times New Roman" w:hAnsi="Times New Roman"/>
          <w:color w:val="000000"/>
          <w:sz w:val="16"/>
          <w:szCs w:val="16"/>
        </w:rPr>
        <w:t>nr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86124">
        <w:rPr>
          <w:rFonts w:ascii="Times New Roman" w:hAnsi="Times New Roman"/>
          <w:bCs/>
          <w:color w:val="000000"/>
          <w:sz w:val="16"/>
          <w:szCs w:val="16"/>
        </w:rPr>
        <w:t>3</w:t>
      </w:r>
    </w:p>
    <w:p w:rsidR="00D46972" w:rsidRPr="00386124" w:rsidRDefault="00E903CB" w:rsidP="00D4697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="00D46972"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do specyfikacji istotnych warunków zamówienia na udzielenie schronienia bezdomnym </w:t>
      </w:r>
      <w:r w:rsidR="00004D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kobietom,  dzieciom</w:t>
      </w:r>
    </w:p>
    <w:p w:rsidR="00E903CB" w:rsidRPr="00386124" w:rsidRDefault="00E903CB" w:rsidP="00E903CB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213364" w:rsidRPr="00386124" w:rsidRDefault="00213364" w:rsidP="00413058">
      <w:pPr>
        <w:spacing w:after="0"/>
        <w:rPr>
          <w:rFonts w:ascii="Times New Roman" w:hAnsi="Times New Roman"/>
          <w:bCs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213364" w:rsidRPr="00386124" w:rsidRDefault="00213364">
      <w:pPr>
        <w:rPr>
          <w:rFonts w:ascii="Times New Roman" w:hAnsi="Times New Roman"/>
          <w:color w:val="000000"/>
          <w:vertAlign w:val="superscript"/>
        </w:rPr>
      </w:pPr>
      <w:r w:rsidRPr="00386124">
        <w:rPr>
          <w:rFonts w:ascii="Times New Roman" w:hAnsi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13364" w:rsidRPr="00386124" w:rsidRDefault="00213364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86124">
        <w:rPr>
          <w:rFonts w:ascii="Times New Roman" w:hAnsi="Times New Roman"/>
          <w:b/>
          <w:bCs/>
          <w:color w:val="000000"/>
          <w:sz w:val="32"/>
          <w:szCs w:val="32"/>
        </w:rPr>
        <w:t>O Ś W I A D C Z E N I E</w:t>
      </w:r>
    </w:p>
    <w:p w:rsidR="00213364" w:rsidRPr="00386124" w:rsidRDefault="00213364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13364" w:rsidRPr="00386124" w:rsidRDefault="00213364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13364" w:rsidRPr="00386124" w:rsidRDefault="00213364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en-US" w:bidi="en-US"/>
        </w:rPr>
      </w:pPr>
      <w:r w:rsidRPr="00386124">
        <w:rPr>
          <w:rFonts w:ascii="Times New Roman" w:eastAsia="Times New Roman" w:hAnsi="Times New Roman"/>
          <w:color w:val="000000"/>
          <w:sz w:val="24"/>
          <w:szCs w:val="24"/>
          <w:lang w:eastAsia="en-US" w:bidi="en-US"/>
        </w:rPr>
        <w:t xml:space="preserve">Niniejszym oświadczam, iż na dzień składania ofert nie podlegamy wykluczeniu z postępowania o udzielenie zamówienia publicznego na podstawie art. 24 ust. 1 ustawy Prawo zamówień publicznych </w:t>
      </w:r>
      <w:r w:rsidR="00842F21" w:rsidRPr="00386124">
        <w:rPr>
          <w:rFonts w:ascii="Times New Roman" w:hAnsi="Times New Roman"/>
          <w:color w:val="000000"/>
        </w:rPr>
        <w:t>(Dz. U. z 2013 r. poz. 907</w:t>
      </w:r>
      <w:r w:rsidR="00004D49">
        <w:rPr>
          <w:rFonts w:ascii="Times New Roman" w:hAnsi="Times New Roman"/>
          <w:color w:val="000000"/>
        </w:rPr>
        <w:t xml:space="preserve"> z </w:t>
      </w:r>
      <w:proofErr w:type="spellStart"/>
      <w:r w:rsidR="00004D49">
        <w:rPr>
          <w:rFonts w:ascii="Times New Roman" w:hAnsi="Times New Roman"/>
          <w:color w:val="000000"/>
        </w:rPr>
        <w:t>późn</w:t>
      </w:r>
      <w:proofErr w:type="spellEnd"/>
      <w:r w:rsidR="00004D49">
        <w:rPr>
          <w:rFonts w:ascii="Times New Roman" w:hAnsi="Times New Roman"/>
          <w:color w:val="000000"/>
        </w:rPr>
        <w:t>. zm.</w:t>
      </w:r>
      <w:r w:rsidR="00842F21" w:rsidRPr="00386124">
        <w:rPr>
          <w:rFonts w:ascii="Times New Roman" w:hAnsi="Times New Roman"/>
          <w:color w:val="000000"/>
        </w:rPr>
        <w:t>).</w:t>
      </w:r>
    </w:p>
    <w:p w:rsidR="00213364" w:rsidRPr="00386124" w:rsidRDefault="00213364">
      <w:pPr>
        <w:rPr>
          <w:rFonts w:ascii="Times New Roman" w:hAnsi="Times New Roman"/>
          <w:color w:val="000000"/>
        </w:rPr>
      </w:pPr>
    </w:p>
    <w:p w:rsidR="00213364" w:rsidRPr="00386124" w:rsidRDefault="00213364">
      <w:pPr>
        <w:rPr>
          <w:rFonts w:ascii="Times New Roman" w:hAnsi="Times New Roman"/>
          <w:color w:val="000000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27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27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23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23"/>
        </w:rPr>
      </w:pPr>
      <w:r w:rsidRPr="00386124">
        <w:rPr>
          <w:rFonts w:ascii="Times New Roman" w:hAnsi="Times New Roman"/>
          <w:color w:val="000000"/>
          <w:sz w:val="23"/>
        </w:rPr>
        <w:t>............................................ dnia .................................</w:t>
      </w:r>
    </w:p>
    <w:p w:rsidR="00213364" w:rsidRPr="00386124" w:rsidRDefault="00213364">
      <w:pPr>
        <w:spacing w:after="0"/>
        <w:ind w:left="6372"/>
        <w:jc w:val="center"/>
        <w:rPr>
          <w:rFonts w:ascii="Times New Roman" w:hAnsi="Times New Roman"/>
          <w:color w:val="000000"/>
          <w:sz w:val="23"/>
        </w:rPr>
      </w:pPr>
      <w:r w:rsidRPr="00386124">
        <w:rPr>
          <w:rFonts w:ascii="Times New Roman" w:hAnsi="Times New Roman"/>
          <w:color w:val="000000"/>
          <w:sz w:val="23"/>
        </w:rPr>
        <w:t>..........................................</w:t>
      </w:r>
    </w:p>
    <w:p w:rsidR="00213364" w:rsidRPr="00386124" w:rsidRDefault="00213364">
      <w:pPr>
        <w:spacing w:after="0"/>
        <w:ind w:left="6372"/>
        <w:jc w:val="center"/>
        <w:rPr>
          <w:rFonts w:ascii="Times New Roman" w:hAnsi="Times New Roman"/>
          <w:color w:val="000000"/>
          <w:sz w:val="15"/>
        </w:rPr>
      </w:pPr>
      <w:r w:rsidRPr="00386124">
        <w:rPr>
          <w:rFonts w:ascii="Times New Roman" w:hAnsi="Times New Roman"/>
          <w:color w:val="000000"/>
          <w:sz w:val="15"/>
        </w:rPr>
        <w:t>Podpis i pieczątka osób uprawnionych</w:t>
      </w:r>
    </w:p>
    <w:p w:rsidR="00213364" w:rsidRPr="00386124" w:rsidRDefault="00213364">
      <w:pPr>
        <w:ind w:left="6372"/>
        <w:jc w:val="center"/>
        <w:rPr>
          <w:rFonts w:ascii="Times New Roman" w:hAnsi="Times New Roman"/>
          <w:color w:val="000000"/>
          <w:sz w:val="15"/>
        </w:rPr>
      </w:pPr>
      <w:r w:rsidRPr="00386124">
        <w:rPr>
          <w:rFonts w:ascii="Times New Roman" w:hAnsi="Times New Roman"/>
          <w:color w:val="000000"/>
          <w:sz w:val="15"/>
        </w:rPr>
        <w:t>do występowania w imieniu wykonawcy</w:t>
      </w:r>
    </w:p>
    <w:p w:rsidR="00213364" w:rsidRPr="00386124" w:rsidRDefault="00213364">
      <w:pPr>
        <w:rPr>
          <w:rFonts w:ascii="Times New Roman" w:hAnsi="Times New Roman"/>
          <w:color w:val="000000"/>
          <w:sz w:val="16"/>
          <w:szCs w:val="16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16"/>
          <w:szCs w:val="16"/>
        </w:rPr>
      </w:pPr>
    </w:p>
    <w:p w:rsidR="00213364" w:rsidRPr="00386124" w:rsidRDefault="00213364">
      <w:pPr>
        <w:rPr>
          <w:rFonts w:ascii="Times New Roman" w:hAnsi="Times New Roman"/>
          <w:color w:val="000000"/>
          <w:sz w:val="16"/>
          <w:szCs w:val="16"/>
        </w:rPr>
      </w:pPr>
    </w:p>
    <w:p w:rsidR="00800E91" w:rsidRPr="008C615A" w:rsidRDefault="00800E91" w:rsidP="005D3729">
      <w:pPr>
        <w:spacing w:after="0"/>
        <w:ind w:left="6373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800E91" w:rsidRPr="008C615A" w:rsidRDefault="00800E91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Pr="008C615A" w:rsidRDefault="00E903CB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903CB" w:rsidRDefault="00E903CB" w:rsidP="00D46972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D46972" w:rsidRPr="008C615A" w:rsidRDefault="00D46972" w:rsidP="00D46972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610B0C" w:rsidRDefault="00610B0C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10B0C" w:rsidRDefault="00610B0C">
      <w:pPr>
        <w:spacing w:after="0"/>
        <w:ind w:left="6373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13364" w:rsidRPr="00386124" w:rsidRDefault="00213364">
      <w:pPr>
        <w:pageBreakBefore/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lastRenderedPageBreak/>
        <w:t>Załącznik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86124">
        <w:rPr>
          <w:rFonts w:ascii="Times New Roman" w:hAnsi="Times New Roman"/>
          <w:color w:val="000000"/>
          <w:sz w:val="16"/>
          <w:szCs w:val="16"/>
        </w:rPr>
        <w:t>nr</w:t>
      </w:r>
      <w:r w:rsidRPr="00386124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="00004D49">
        <w:rPr>
          <w:rFonts w:ascii="Times New Roman" w:hAnsi="Times New Roman"/>
          <w:bCs/>
          <w:color w:val="000000"/>
          <w:sz w:val="16"/>
          <w:szCs w:val="16"/>
        </w:rPr>
        <w:t>4</w:t>
      </w:r>
    </w:p>
    <w:p w:rsidR="00D46972" w:rsidRPr="00386124" w:rsidRDefault="001D06D7" w:rsidP="00D4697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            </w:t>
      </w:r>
      <w:r w:rsidR="00D46972"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            </w:t>
      </w:r>
      <w:r w:rsidR="00D46972"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specyfikacji istotnych warunków zamówienia na udzielenie schronienia</w:t>
      </w:r>
      <w:r w:rsidR="00004D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 bezdomnym kobietom,  dzieciom</w:t>
      </w:r>
    </w:p>
    <w:p w:rsidR="00133BDA" w:rsidRPr="00386124" w:rsidRDefault="00133BDA" w:rsidP="001D06D7">
      <w:pPr>
        <w:spacing w:after="0"/>
        <w:ind w:left="6372"/>
        <w:rPr>
          <w:rFonts w:ascii="Times New Roman" w:hAnsi="Times New Roman"/>
          <w:bCs/>
          <w:color w:val="000000"/>
          <w:sz w:val="16"/>
          <w:szCs w:val="16"/>
        </w:rPr>
      </w:pPr>
    </w:p>
    <w:p w:rsidR="00213364" w:rsidRPr="00386124" w:rsidRDefault="00213364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 xml:space="preserve">- wzór pełnomocnictwa– </w:t>
      </w:r>
    </w:p>
    <w:p w:rsidR="00213364" w:rsidRPr="00386124" w:rsidRDefault="00213364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 xml:space="preserve">            ……………………, dn. ………………………..</w:t>
      </w:r>
    </w:p>
    <w:p w:rsidR="00213364" w:rsidRPr="00386124" w:rsidRDefault="00213364">
      <w:pPr>
        <w:spacing w:line="240" w:lineRule="auto"/>
        <w:rPr>
          <w:rFonts w:ascii="Times New Roman" w:hAnsi="Times New Roman"/>
          <w:i/>
          <w:color w:val="000000"/>
        </w:rPr>
      </w:pPr>
      <w:r w:rsidRPr="00386124">
        <w:rPr>
          <w:rFonts w:ascii="Times New Roman" w:hAnsi="Times New Roman"/>
          <w:i/>
          <w:color w:val="000000"/>
        </w:rPr>
        <w:t xml:space="preserve">                                                                                      miejscowość                                           data        </w:t>
      </w:r>
    </w:p>
    <w:p w:rsidR="00213364" w:rsidRPr="00386124" w:rsidRDefault="00213364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386124">
        <w:rPr>
          <w:rFonts w:ascii="Times New Roman" w:hAnsi="Times New Roman"/>
          <w:b/>
          <w:color w:val="000000"/>
          <w:sz w:val="16"/>
          <w:szCs w:val="16"/>
        </w:rPr>
        <w:t>Pełnomocnictwo</w:t>
      </w: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1. ………………………..…………. z siedzibą w ………………, przy ul. …………….., </w:t>
      </w:r>
    </w:p>
    <w:p w:rsidR="00213364" w:rsidRPr="00386124" w:rsidRDefault="00213364">
      <w:pPr>
        <w:spacing w:after="0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  /wpisać nazwę firmy nr 1/ </w:t>
      </w: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reprezentowana przez osoby uprawnione do zaciągania zobowiązań:</w:t>
      </w:r>
    </w:p>
    <w:p w:rsidR="00213364" w:rsidRPr="00386124" w:rsidRDefault="002133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…………………………………………..</w:t>
      </w:r>
    </w:p>
    <w:p w:rsidR="00213364" w:rsidRPr="00386124" w:rsidRDefault="0021336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</w:t>
      </w:r>
    </w:p>
    <w:p w:rsidR="00213364" w:rsidRPr="00386124" w:rsidRDefault="00213364">
      <w:pPr>
        <w:spacing w:after="0"/>
        <w:ind w:left="360"/>
        <w:rPr>
          <w:rFonts w:ascii="Times New Roman" w:hAnsi="Times New Roman"/>
          <w:color w:val="000000"/>
          <w:sz w:val="16"/>
          <w:szCs w:val="16"/>
        </w:rPr>
      </w:pP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2. ……………….…………………. z siedzibą w ………………, przy ul. …………….., </w:t>
      </w:r>
    </w:p>
    <w:p w:rsidR="00213364" w:rsidRPr="00386124" w:rsidRDefault="00213364">
      <w:pPr>
        <w:spacing w:after="0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     /wpisać nazwę firmy nr 2/ </w:t>
      </w: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reprezentowana przez osoby uprawnione do zaciągania zobowiązań:</w:t>
      </w:r>
    </w:p>
    <w:p w:rsidR="00213364" w:rsidRPr="00386124" w:rsidRDefault="00213364" w:rsidP="0038612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…………………………………………..</w:t>
      </w:r>
    </w:p>
    <w:p w:rsidR="00213364" w:rsidRPr="00386124" w:rsidRDefault="00213364" w:rsidP="0038612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</w:t>
      </w:r>
    </w:p>
    <w:p w:rsidR="00213364" w:rsidRPr="00386124" w:rsidRDefault="00213364">
      <w:pPr>
        <w:spacing w:after="0"/>
        <w:ind w:left="360"/>
        <w:rPr>
          <w:rFonts w:ascii="Times New Roman" w:hAnsi="Times New Roman"/>
          <w:color w:val="000000"/>
          <w:sz w:val="16"/>
          <w:szCs w:val="16"/>
        </w:rPr>
      </w:pP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3*. ……………………………. z siedzibą w ………………, przy ul. …………….., </w:t>
      </w:r>
    </w:p>
    <w:p w:rsidR="00213364" w:rsidRPr="00386124" w:rsidRDefault="00213364">
      <w:pPr>
        <w:spacing w:after="0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  /wpisać nazwę firmy nr 3/ </w:t>
      </w:r>
    </w:p>
    <w:p w:rsidR="00213364" w:rsidRPr="00386124" w:rsidRDefault="00213364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reprezentowana przez osoby uprawnione do zaciągania zobowiązań:</w:t>
      </w:r>
    </w:p>
    <w:p w:rsidR="00213364" w:rsidRPr="00386124" w:rsidRDefault="00213364" w:rsidP="00386124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…………………………………………..</w:t>
      </w:r>
    </w:p>
    <w:p w:rsidR="00213364" w:rsidRPr="00386124" w:rsidRDefault="00213364" w:rsidP="00386124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………………………………………….</w:t>
      </w:r>
    </w:p>
    <w:p w:rsidR="00213364" w:rsidRPr="00386124" w:rsidRDefault="0021336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zwani łącznie Wykonawcą, ubiegający się wspólnie o udzielenie wskazanego niżej zamówienia publicznego i wyrażający niniejszym zgodę na wspólne poniesienie związanej z tym solidarnej odpowiedzialności na podstawie art. 141 ustawy Prawo Zamówień Publicznych z dnia 29 stycznia 2004 r. </w:t>
      </w:r>
      <w:r w:rsidR="00842F21" w:rsidRPr="00386124">
        <w:rPr>
          <w:rFonts w:ascii="Times New Roman" w:hAnsi="Times New Roman"/>
          <w:color w:val="000000"/>
          <w:sz w:val="16"/>
          <w:szCs w:val="16"/>
        </w:rPr>
        <w:t>(Dz. U. z 2013 r. poz. 907</w:t>
      </w:r>
      <w:r w:rsidR="00004D49">
        <w:rPr>
          <w:rFonts w:ascii="Times New Roman" w:hAnsi="Times New Roman"/>
          <w:color w:val="000000"/>
          <w:sz w:val="16"/>
          <w:szCs w:val="16"/>
        </w:rPr>
        <w:t xml:space="preserve"> z </w:t>
      </w:r>
      <w:proofErr w:type="spellStart"/>
      <w:r w:rsidR="00004D49">
        <w:rPr>
          <w:rFonts w:ascii="Times New Roman" w:hAnsi="Times New Roman"/>
          <w:color w:val="000000"/>
          <w:sz w:val="16"/>
          <w:szCs w:val="16"/>
        </w:rPr>
        <w:t>późn</w:t>
      </w:r>
      <w:proofErr w:type="spellEnd"/>
      <w:r w:rsidR="00004D49">
        <w:rPr>
          <w:rFonts w:ascii="Times New Roman" w:hAnsi="Times New Roman"/>
          <w:color w:val="000000"/>
          <w:sz w:val="16"/>
          <w:szCs w:val="16"/>
        </w:rPr>
        <w:t>. zm.</w:t>
      </w:r>
      <w:r w:rsidR="00842F21" w:rsidRPr="00386124">
        <w:rPr>
          <w:rFonts w:ascii="Times New Roman" w:hAnsi="Times New Roman"/>
          <w:color w:val="000000"/>
          <w:sz w:val="16"/>
          <w:szCs w:val="16"/>
        </w:rPr>
        <w:t>)</w:t>
      </w:r>
    </w:p>
    <w:p w:rsidR="00213364" w:rsidRPr="00386124" w:rsidRDefault="0021336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ustanawiamy ………….……..……………………...…………….………………... </w:t>
      </w:r>
    </w:p>
    <w:p w:rsidR="00213364" w:rsidRPr="00386124" w:rsidRDefault="00213364">
      <w:pPr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/wpisać nazwę firmy lub imię i nazwisko osoby którą ustanawia się pełnomocnikiem/ </w:t>
      </w:r>
    </w:p>
    <w:p w:rsidR="00213364" w:rsidRPr="00386124" w:rsidRDefault="00213364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pełnomocnikiem w rozumieniu art. 23 ust 2 ustawy Prawo zamówień publicznych, i udzielamy pełnomocnictwa do:</w:t>
      </w:r>
    </w:p>
    <w:p w:rsidR="00213364" w:rsidRPr="00386124" w:rsidRDefault="00213364" w:rsidP="0038612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** reprezentowania wykonawcy, jak również każdej z w/w firmy z osobna, w postępowaniu o udzielenie zamówienia publicznego pod nazwą </w:t>
      </w:r>
      <w:r w:rsidR="00800E91" w:rsidRPr="00386124">
        <w:rPr>
          <w:rFonts w:ascii="Times New Roman" w:hAnsi="Times New Roman"/>
          <w:color w:val="000000"/>
          <w:sz w:val="16"/>
          <w:szCs w:val="16"/>
        </w:rPr>
        <w:t>„</w:t>
      </w:r>
      <w:r w:rsidR="00D46972" w:rsidRPr="00386124">
        <w:rPr>
          <w:rFonts w:ascii="Times New Roman" w:hAnsi="Times New Roman"/>
          <w:color w:val="000000"/>
          <w:sz w:val="16"/>
          <w:szCs w:val="16"/>
        </w:rPr>
        <w:t>Udzielenie schronien</w:t>
      </w:r>
      <w:r w:rsidR="00004D49">
        <w:rPr>
          <w:rFonts w:ascii="Times New Roman" w:hAnsi="Times New Roman"/>
          <w:color w:val="000000"/>
          <w:sz w:val="16"/>
          <w:szCs w:val="16"/>
        </w:rPr>
        <w:t>ia bezdomnym kobietom, dzieciom</w:t>
      </w:r>
      <w:r w:rsidR="00800E91" w:rsidRPr="00386124">
        <w:rPr>
          <w:rFonts w:ascii="Times New Roman" w:hAnsi="Times New Roman"/>
          <w:color w:val="000000"/>
          <w:sz w:val="16"/>
          <w:szCs w:val="16"/>
        </w:rPr>
        <w:t>”</w:t>
      </w:r>
      <w:r w:rsidRPr="00386124">
        <w:rPr>
          <w:rFonts w:ascii="Times New Roman" w:hAnsi="Times New Roman"/>
          <w:color w:val="000000"/>
          <w:sz w:val="16"/>
          <w:szCs w:val="16"/>
        </w:rPr>
        <w:t>, prowadzonym przez Miasto Jastrzębie Zdrój - Ośrodek Pomocy Społecznej, a także do zawarcia umowy o realizację tego zamówienia publicznego.</w:t>
      </w:r>
    </w:p>
    <w:p w:rsidR="00213364" w:rsidRPr="00386124" w:rsidRDefault="00213364" w:rsidP="0038612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** reprezentowania wykonawcy, jak również każdej z w/w firmy z osobna, w postępowaniu o udzielenie zamówienia publicznego pod nazwą </w:t>
      </w:r>
      <w:r w:rsidR="00800E91" w:rsidRPr="00386124">
        <w:rPr>
          <w:rFonts w:ascii="Times New Roman" w:hAnsi="Times New Roman"/>
          <w:color w:val="000000"/>
          <w:sz w:val="16"/>
          <w:szCs w:val="16"/>
        </w:rPr>
        <w:t>„</w:t>
      </w:r>
      <w:r w:rsidR="00D46972" w:rsidRPr="00386124">
        <w:rPr>
          <w:rFonts w:ascii="Times New Roman" w:hAnsi="Times New Roman"/>
          <w:color w:val="000000"/>
          <w:sz w:val="16"/>
          <w:szCs w:val="16"/>
        </w:rPr>
        <w:t>Udzielenie schronienia bezdomnym kobietom, dzieciom</w:t>
      </w:r>
      <w:r w:rsidRPr="00386124">
        <w:rPr>
          <w:rFonts w:ascii="Times New Roman" w:hAnsi="Times New Roman"/>
          <w:color w:val="000000"/>
          <w:sz w:val="16"/>
          <w:szCs w:val="16"/>
        </w:rPr>
        <w:t>”, prowadzonym przez Miasto Jastrzębie Zdrój- Ośrodek Pomocy Społecznej.</w:t>
      </w:r>
    </w:p>
    <w:p w:rsidR="00213364" w:rsidRPr="00386124" w:rsidRDefault="0021336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13364" w:rsidRPr="00386124" w:rsidRDefault="00213364">
      <w:pPr>
        <w:spacing w:after="0"/>
        <w:ind w:left="1416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1. Za …</w:t>
      </w:r>
      <w:r w:rsidRPr="00386124">
        <w:rPr>
          <w:rFonts w:ascii="Times New Roman" w:hAnsi="Times New Roman"/>
          <w:i/>
          <w:color w:val="000000"/>
          <w:sz w:val="16"/>
          <w:szCs w:val="16"/>
        </w:rPr>
        <w:t>/wpisać nazwę firmy nr 1/</w:t>
      </w:r>
      <w:r w:rsidRPr="00386124">
        <w:rPr>
          <w:rFonts w:ascii="Times New Roman" w:hAnsi="Times New Roman"/>
          <w:color w:val="000000"/>
          <w:sz w:val="16"/>
          <w:szCs w:val="16"/>
        </w:rPr>
        <w:t xml:space="preserve">…       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 …………………………………………………..              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( pieczątka i podpis osoby / osób uprawnionych)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color w:val="000000"/>
          <w:sz w:val="16"/>
          <w:szCs w:val="16"/>
        </w:rPr>
      </w:pPr>
    </w:p>
    <w:p w:rsidR="00213364" w:rsidRPr="00386124" w:rsidRDefault="00213364">
      <w:pPr>
        <w:spacing w:after="0"/>
        <w:ind w:left="1416" w:firstLine="24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2. Za …</w:t>
      </w: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/wpisać nazwę firmy nr 2/</w:t>
      </w:r>
      <w:r w:rsidRPr="00386124">
        <w:rPr>
          <w:rFonts w:ascii="Times New Roman" w:hAnsi="Times New Roman"/>
          <w:color w:val="000000"/>
          <w:sz w:val="16"/>
          <w:szCs w:val="16"/>
        </w:rPr>
        <w:t xml:space="preserve">…    </w:t>
      </w:r>
    </w:p>
    <w:p w:rsidR="00213364" w:rsidRPr="00386124" w:rsidRDefault="00213364">
      <w:pPr>
        <w:spacing w:after="0"/>
        <w:ind w:left="1416" w:firstLine="24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  </w:t>
      </w:r>
    </w:p>
    <w:p w:rsidR="00213364" w:rsidRPr="00386124" w:rsidRDefault="00213364">
      <w:pPr>
        <w:spacing w:after="0"/>
        <w:ind w:left="1416" w:firstLine="24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………………………………………………………….              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( pieczątka i podpis osoby / osób uprawnionych)</w:t>
      </w:r>
    </w:p>
    <w:p w:rsidR="00213364" w:rsidRPr="00386124" w:rsidRDefault="00213364">
      <w:pPr>
        <w:spacing w:after="0"/>
        <w:ind w:left="1418"/>
        <w:rPr>
          <w:rFonts w:ascii="Times New Roman" w:hAnsi="Times New Roman"/>
          <w:i/>
          <w:color w:val="000000"/>
          <w:sz w:val="16"/>
          <w:szCs w:val="16"/>
        </w:rPr>
      </w:pPr>
    </w:p>
    <w:p w:rsidR="00213364" w:rsidRPr="00386124" w:rsidRDefault="00213364">
      <w:pPr>
        <w:spacing w:after="0"/>
        <w:ind w:left="1416" w:firstLine="24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>3. Za …</w:t>
      </w: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/wpisać nazwę firmy nr 3*/</w:t>
      </w:r>
      <w:r w:rsidRPr="00386124">
        <w:rPr>
          <w:rFonts w:ascii="Times New Roman" w:hAnsi="Times New Roman"/>
          <w:color w:val="000000"/>
          <w:sz w:val="16"/>
          <w:szCs w:val="16"/>
        </w:rPr>
        <w:t xml:space="preserve">…    </w:t>
      </w:r>
    </w:p>
    <w:p w:rsidR="00213364" w:rsidRPr="00386124" w:rsidRDefault="00213364">
      <w:pPr>
        <w:ind w:left="1418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………………………………………………………..              </w:t>
      </w:r>
    </w:p>
    <w:p w:rsidR="00213364" w:rsidRPr="00386124" w:rsidRDefault="00213364">
      <w:pPr>
        <w:ind w:left="1418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 xml:space="preserve">          ( pieczątka i podpis osoby / osób uprawnionych)</w:t>
      </w:r>
    </w:p>
    <w:p w:rsidR="00213364" w:rsidRPr="00386124" w:rsidRDefault="00213364">
      <w:pPr>
        <w:rPr>
          <w:rFonts w:ascii="Times New Roman" w:hAnsi="Times New Roman"/>
          <w:i/>
          <w:color w:val="000000"/>
          <w:sz w:val="16"/>
          <w:szCs w:val="16"/>
        </w:rPr>
      </w:pPr>
    </w:p>
    <w:p w:rsidR="00004D49" w:rsidRDefault="00213364">
      <w:pPr>
        <w:ind w:left="360" w:hanging="360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>*      w przypadku gdy ofertę składa Konsorcjum złożone z 3 firm. Gdy ofertę składa Konsorcjum więcej niż 3 firm należy dopisać pozostałe firmy.</w:t>
      </w:r>
    </w:p>
    <w:p w:rsidR="00213364" w:rsidRPr="00386124" w:rsidRDefault="00213364">
      <w:pPr>
        <w:ind w:left="360" w:hanging="360"/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>**    należy wybrać właściwą opcję</w:t>
      </w:r>
    </w:p>
    <w:p w:rsidR="00800E91" w:rsidRPr="008C615A" w:rsidRDefault="00800E91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0E91" w:rsidRPr="008C615A" w:rsidRDefault="00800E91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0E91" w:rsidRPr="008C615A" w:rsidRDefault="00800E91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00E91" w:rsidRPr="008C615A" w:rsidRDefault="00800E91">
      <w:pPr>
        <w:spacing w:after="0"/>
        <w:ind w:left="6372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13364" w:rsidRPr="008C615A" w:rsidRDefault="00213364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213364" w:rsidRPr="00386124" w:rsidRDefault="00213364">
      <w:pPr>
        <w:spacing w:after="0"/>
        <w:ind w:left="6372"/>
        <w:jc w:val="right"/>
        <w:rPr>
          <w:rFonts w:ascii="Times New Roman" w:eastAsia="Times New Roman" w:hAnsi="Times New Roman"/>
          <w:bCs/>
          <w:color w:val="000000"/>
          <w:sz w:val="16"/>
          <w:szCs w:val="16"/>
          <w:lang w:eastAsia="en-US" w:bidi="en-US"/>
        </w:rPr>
      </w:pPr>
      <w:r w:rsidRPr="00386124"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  <w:t>Załącznik</w:t>
      </w:r>
      <w:r w:rsidRPr="0038612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en-US" w:bidi="en-US"/>
        </w:rPr>
        <w:t xml:space="preserve"> </w:t>
      </w:r>
      <w:r w:rsidRPr="00386124"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  <w:t>nr</w:t>
      </w:r>
      <w:r w:rsidRPr="0038612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en-US" w:bidi="en-US"/>
        </w:rPr>
        <w:t xml:space="preserve"> </w:t>
      </w:r>
      <w:r w:rsidR="00842F21" w:rsidRPr="00386124">
        <w:rPr>
          <w:rFonts w:ascii="Times New Roman" w:eastAsia="Times New Roman" w:hAnsi="Times New Roman"/>
          <w:bCs/>
          <w:color w:val="000000"/>
          <w:sz w:val="16"/>
          <w:szCs w:val="16"/>
          <w:lang w:eastAsia="en-US" w:bidi="en-US"/>
        </w:rPr>
        <w:t>5</w:t>
      </w:r>
    </w:p>
    <w:p w:rsidR="00D46972" w:rsidRPr="00386124" w:rsidRDefault="001D06D7" w:rsidP="00D4697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           </w:t>
      </w:r>
      <w:r w:rsidR="00D46972"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            </w:t>
      </w:r>
      <w:r w:rsidR="00D46972"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specyfikacji istotnych warunków zamówienia na udzielenie schronieni</w:t>
      </w:r>
      <w:r w:rsidR="00004D4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a bezdomnym kobietom,  dzieciom</w:t>
      </w:r>
      <w:r w:rsidR="00D46972"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.</w:t>
      </w:r>
    </w:p>
    <w:p w:rsidR="00213364" w:rsidRPr="00386124" w:rsidRDefault="00213364" w:rsidP="00D46972">
      <w:pPr>
        <w:spacing w:after="0"/>
        <w:rPr>
          <w:rFonts w:ascii="Times New Roman" w:eastAsia="Times New Roman" w:hAnsi="Times New Roman"/>
          <w:color w:val="000000"/>
          <w:sz w:val="18"/>
          <w:szCs w:val="18"/>
          <w:lang w:eastAsia="en-US" w:bidi="en-US"/>
        </w:rPr>
      </w:pPr>
      <w:r w:rsidRPr="00386124">
        <w:rPr>
          <w:rFonts w:ascii="Times New Roman" w:eastAsia="Times New Roman" w:hAnsi="Times New Roman"/>
          <w:color w:val="000000"/>
          <w:sz w:val="18"/>
          <w:szCs w:val="18"/>
          <w:lang w:eastAsia="en-US" w:bidi="en-US"/>
        </w:rPr>
        <w:t xml:space="preserve">.......................................                                                        </w:t>
      </w:r>
    </w:p>
    <w:p w:rsidR="00213364" w:rsidRPr="00386124" w:rsidRDefault="00213364">
      <w:pPr>
        <w:rPr>
          <w:rFonts w:ascii="Times New Roman" w:eastAsia="Times New Roman" w:hAnsi="Times New Roman"/>
          <w:color w:val="000000"/>
          <w:vertAlign w:val="superscript"/>
          <w:lang w:eastAsia="en-US" w:bidi="en-US"/>
        </w:rPr>
      </w:pPr>
      <w:r w:rsidRPr="00386124">
        <w:rPr>
          <w:rFonts w:ascii="Times New Roman" w:eastAsia="Times New Roman" w:hAnsi="Times New Roman"/>
          <w:color w:val="000000"/>
          <w:vertAlign w:val="superscript"/>
          <w:lang w:eastAsia="en-US" w:bidi="en-US"/>
        </w:rPr>
        <w:t xml:space="preserve">           (pieczęć Wykonawcy)                                                                                                                         </w:t>
      </w:r>
    </w:p>
    <w:p w:rsidR="00213364" w:rsidRPr="00386124" w:rsidRDefault="00213364">
      <w:pPr>
        <w:jc w:val="center"/>
        <w:rPr>
          <w:rFonts w:ascii="Arial" w:hAnsi="Arial" w:cs="Arial"/>
          <w:i/>
          <w:color w:val="000000"/>
        </w:rPr>
      </w:pPr>
    </w:p>
    <w:p w:rsidR="00213364" w:rsidRPr="00386124" w:rsidRDefault="00213364">
      <w:pPr>
        <w:jc w:val="center"/>
        <w:rPr>
          <w:rFonts w:ascii="Times New Roman" w:hAnsi="Times New Roman"/>
          <w:i/>
          <w:color w:val="000000"/>
        </w:rPr>
      </w:pPr>
      <w:r w:rsidRPr="00386124">
        <w:rPr>
          <w:rFonts w:ascii="Times New Roman" w:hAnsi="Times New Roman"/>
          <w:i/>
          <w:color w:val="000000"/>
        </w:rPr>
        <w:t>dotyczy postępowania prowadzonego w trybie przetargu nieograniczonego pn:</w:t>
      </w:r>
    </w:p>
    <w:p w:rsidR="00213364" w:rsidRPr="00386124" w:rsidRDefault="00800E91">
      <w:pPr>
        <w:keepNext/>
        <w:spacing w:before="24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86124">
        <w:rPr>
          <w:rFonts w:ascii="Times New Roman" w:hAnsi="Times New Roman"/>
          <w:color w:val="000000"/>
          <w:sz w:val="28"/>
          <w:szCs w:val="28"/>
        </w:rPr>
        <w:t>„</w:t>
      </w:r>
      <w:r w:rsidR="00D46972" w:rsidRPr="00386124">
        <w:rPr>
          <w:rFonts w:ascii="Times New Roman" w:hAnsi="Times New Roman" w:cs="Times New Roman"/>
          <w:color w:val="000000"/>
          <w:sz w:val="28"/>
          <w:szCs w:val="28"/>
        </w:rPr>
        <w:t>Udzielenie schronien</w:t>
      </w:r>
      <w:r w:rsidR="008641C9">
        <w:rPr>
          <w:rFonts w:ascii="Times New Roman" w:hAnsi="Times New Roman" w:cs="Times New Roman"/>
          <w:color w:val="000000"/>
          <w:sz w:val="28"/>
          <w:szCs w:val="28"/>
        </w:rPr>
        <w:t>ia bezdomnym kobietom, dzieciom</w:t>
      </w:r>
      <w:r w:rsidR="00213364" w:rsidRPr="00386124">
        <w:rPr>
          <w:rFonts w:ascii="Times New Roman" w:hAnsi="Times New Roman"/>
          <w:color w:val="000000"/>
          <w:sz w:val="28"/>
          <w:szCs w:val="28"/>
        </w:rPr>
        <w:t>”</w:t>
      </w:r>
    </w:p>
    <w:p w:rsidR="00213364" w:rsidRPr="00386124" w:rsidRDefault="00213364">
      <w:pPr>
        <w:keepNext/>
        <w:spacing w:before="240" w:after="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4"/>
          <w:lang w:val="x-none"/>
        </w:rPr>
      </w:pPr>
      <w:r w:rsidRPr="00386124">
        <w:rPr>
          <w:rFonts w:ascii="Times New Roman" w:eastAsia="Times New Roman" w:hAnsi="Times New Roman"/>
          <w:b/>
          <w:bCs/>
          <w:color w:val="000000"/>
          <w:sz w:val="26"/>
          <w:szCs w:val="24"/>
          <w:lang w:val="x-none"/>
        </w:rPr>
        <w:t>O Ś W I A D C Z E N I E</w:t>
      </w:r>
    </w:p>
    <w:p w:rsidR="00213364" w:rsidRPr="00386124" w:rsidRDefault="00213364">
      <w:pPr>
        <w:rPr>
          <w:rFonts w:ascii="Times New Roman" w:hAnsi="Times New Roman"/>
          <w:color w:val="000000"/>
        </w:rPr>
      </w:pPr>
    </w:p>
    <w:p w:rsidR="00213364" w:rsidRPr="00386124" w:rsidRDefault="00213364">
      <w:pPr>
        <w:spacing w:line="360" w:lineRule="auto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>W imieniu reprezentowanej przeze mnie firmy/Konsorcjum*: ……………….…………………………………………………………………….……………….........................................……………….…………………………………………………………………….………… oświadczam, że:</w:t>
      </w:r>
    </w:p>
    <w:p w:rsidR="00213364" w:rsidRPr="00386124" w:rsidRDefault="00213364" w:rsidP="00386124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>nie należymy do  grupy kapitałowej  w rozumieniu   ustawy z  16 lutego  2007 r. o ochronie  konkurencji i konsumentów (Dz. U. nr 50 poz. 331 z późniejszymi  zmianami)*,</w:t>
      </w:r>
    </w:p>
    <w:p w:rsidR="00213364" w:rsidRPr="00386124" w:rsidRDefault="00213364" w:rsidP="00386124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 xml:space="preserve">należymy do  grupy kapitałowej w rozumieniu   ustawy z  16 lutego  2007 r. o ochronie  konkurencji i konsumentów (Dz. U. nr 50 poz. 331 z późniejszymi  zmianami) i  w  związku z powyższym,  poniżej  przedkładam  listę  podmiotów należących do  tej samej   grupy kapitałowej* </w:t>
      </w:r>
    </w:p>
    <w:tbl>
      <w:tblPr>
        <w:tblW w:w="0" w:type="auto"/>
        <w:tblInd w:w="823" w:type="dxa"/>
        <w:tblLayout w:type="fixed"/>
        <w:tblLook w:val="0000" w:firstRow="0" w:lastRow="0" w:firstColumn="0" w:lastColumn="0" w:noHBand="0" w:noVBand="0"/>
      </w:tblPr>
      <w:tblGrid>
        <w:gridCol w:w="895"/>
        <w:gridCol w:w="7432"/>
      </w:tblGrid>
      <w:tr w:rsidR="00213364" w:rsidRPr="00386124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386124">
              <w:rPr>
                <w:rFonts w:ascii="Times New Roman" w:hAnsi="Times New Roman"/>
                <w:b/>
                <w:color w:val="000000"/>
              </w:rPr>
              <w:t>lp</w:t>
            </w:r>
            <w:proofErr w:type="spellEnd"/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64" w:rsidRPr="00386124" w:rsidRDefault="002133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6124">
              <w:rPr>
                <w:rFonts w:ascii="Times New Roman" w:hAnsi="Times New Roman"/>
                <w:b/>
                <w:color w:val="000000"/>
              </w:rPr>
              <w:t>Lista podmiotów należących   do tej samej  grupy  kapitałowej</w:t>
            </w:r>
          </w:p>
          <w:p w:rsidR="00213364" w:rsidRPr="00386124" w:rsidRDefault="002133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86124">
              <w:rPr>
                <w:rFonts w:ascii="Times New Roman" w:hAnsi="Times New Roman"/>
                <w:b/>
                <w:color w:val="000000"/>
              </w:rPr>
              <w:t>(nazwa i adres)</w:t>
            </w:r>
          </w:p>
        </w:tc>
      </w:tr>
      <w:tr w:rsidR="00213364" w:rsidRPr="00386124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13364" w:rsidRPr="00386124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13364" w:rsidRPr="00386124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13364" w:rsidRPr="00386124"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364" w:rsidRPr="00386124" w:rsidRDefault="00213364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213364" w:rsidRPr="00386124" w:rsidRDefault="00213364">
      <w:pPr>
        <w:ind w:left="360"/>
        <w:rPr>
          <w:rFonts w:ascii="Times New Roman" w:hAnsi="Times New Roman"/>
          <w:color w:val="000000"/>
        </w:rPr>
      </w:pPr>
    </w:p>
    <w:p w:rsidR="00213364" w:rsidRPr="00386124" w:rsidRDefault="00213364">
      <w:pPr>
        <w:spacing w:after="0"/>
        <w:ind w:left="360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 xml:space="preserve">…………………………data………………   </w:t>
      </w:r>
    </w:p>
    <w:p w:rsidR="00213364" w:rsidRPr="00386124" w:rsidRDefault="00213364">
      <w:pPr>
        <w:spacing w:after="0"/>
        <w:ind w:left="2484"/>
        <w:jc w:val="right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 xml:space="preserve">                            ………………………...…………………..</w:t>
      </w:r>
    </w:p>
    <w:p w:rsidR="00213364" w:rsidRPr="00386124" w:rsidRDefault="00213364">
      <w:pPr>
        <w:spacing w:after="0"/>
        <w:jc w:val="right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           Podpis i pieczątka osoby /osób/</w:t>
      </w:r>
    </w:p>
    <w:p w:rsidR="00213364" w:rsidRPr="00386124" w:rsidRDefault="00213364">
      <w:pPr>
        <w:spacing w:after="0"/>
        <w:jc w:val="right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                                 uprawnionych do występowania</w:t>
      </w:r>
    </w:p>
    <w:p w:rsidR="00213364" w:rsidRPr="00386124" w:rsidRDefault="00213364">
      <w:pPr>
        <w:spacing w:after="0"/>
        <w:jc w:val="right"/>
        <w:rPr>
          <w:rFonts w:ascii="Times New Roman" w:hAnsi="Times New Roman"/>
          <w:color w:val="000000"/>
          <w:sz w:val="16"/>
          <w:szCs w:val="16"/>
        </w:rPr>
      </w:pPr>
      <w:r w:rsidRPr="00386124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</w:t>
      </w:r>
      <w:r w:rsidRPr="00386124">
        <w:rPr>
          <w:rFonts w:ascii="Times New Roman" w:hAnsi="Times New Roman"/>
          <w:color w:val="000000"/>
          <w:sz w:val="16"/>
          <w:szCs w:val="16"/>
        </w:rPr>
        <w:tab/>
      </w:r>
      <w:r w:rsidRPr="00386124">
        <w:rPr>
          <w:rFonts w:ascii="Times New Roman" w:hAnsi="Times New Roman"/>
          <w:color w:val="000000"/>
          <w:sz w:val="16"/>
          <w:szCs w:val="16"/>
        </w:rPr>
        <w:tab/>
        <w:t xml:space="preserve">         </w:t>
      </w:r>
      <w:r w:rsidRPr="00386124">
        <w:rPr>
          <w:rFonts w:ascii="Times New Roman" w:hAnsi="Times New Roman"/>
          <w:color w:val="000000"/>
          <w:sz w:val="16"/>
          <w:szCs w:val="16"/>
        </w:rPr>
        <w:tab/>
        <w:t xml:space="preserve"> w imieniu wykonawcy</w:t>
      </w:r>
    </w:p>
    <w:p w:rsidR="00213364" w:rsidRPr="00386124" w:rsidRDefault="00213364">
      <w:pPr>
        <w:rPr>
          <w:rFonts w:ascii="Times New Roman" w:hAnsi="Times New Roman"/>
          <w:i/>
          <w:color w:val="000000"/>
          <w:sz w:val="16"/>
          <w:szCs w:val="16"/>
        </w:rPr>
      </w:pPr>
      <w:r w:rsidRPr="00386124">
        <w:rPr>
          <w:rFonts w:ascii="Times New Roman" w:hAnsi="Times New Roman"/>
          <w:i/>
          <w:color w:val="000000"/>
          <w:sz w:val="16"/>
          <w:szCs w:val="16"/>
        </w:rPr>
        <w:t>* niepotrzebne skreślić</w:t>
      </w:r>
    </w:p>
    <w:p w:rsidR="00213364" w:rsidRPr="00386124" w:rsidRDefault="00213364">
      <w:pPr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</w:pPr>
    </w:p>
    <w:p w:rsidR="00800E91" w:rsidRPr="00386124" w:rsidRDefault="00800E91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</w:pPr>
    </w:p>
    <w:p w:rsidR="001D06D7" w:rsidRPr="00386124" w:rsidRDefault="001D06D7" w:rsidP="001D06D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</w:pPr>
    </w:p>
    <w:p w:rsidR="00D46972" w:rsidRPr="00386124" w:rsidRDefault="00D46972" w:rsidP="001D06D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</w:pPr>
    </w:p>
    <w:p w:rsidR="00D46972" w:rsidRPr="00386124" w:rsidRDefault="00D46972" w:rsidP="001D06D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</w:pPr>
    </w:p>
    <w:p w:rsidR="00D46972" w:rsidRPr="00386124" w:rsidRDefault="00D46972" w:rsidP="001D06D7">
      <w:pPr>
        <w:spacing w:after="0"/>
        <w:ind w:left="6372"/>
        <w:jc w:val="right"/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</w:pPr>
    </w:p>
    <w:p w:rsidR="001D06D7" w:rsidRPr="00386124" w:rsidRDefault="001D06D7" w:rsidP="001D06D7">
      <w:pPr>
        <w:spacing w:after="0"/>
        <w:ind w:left="6372"/>
        <w:jc w:val="right"/>
        <w:rPr>
          <w:rFonts w:ascii="Times New Roman" w:eastAsia="Times New Roman" w:hAnsi="Times New Roman"/>
          <w:bCs/>
          <w:color w:val="000000"/>
          <w:sz w:val="16"/>
          <w:szCs w:val="16"/>
          <w:lang w:eastAsia="en-US" w:bidi="en-US"/>
        </w:rPr>
      </w:pPr>
      <w:r w:rsidRPr="00386124"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  <w:t>Załącznik</w:t>
      </w:r>
      <w:r w:rsidRPr="0038612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en-US" w:bidi="en-US"/>
        </w:rPr>
        <w:t xml:space="preserve"> </w:t>
      </w:r>
      <w:r w:rsidRPr="00386124">
        <w:rPr>
          <w:rFonts w:ascii="Times New Roman" w:eastAsia="Times New Roman" w:hAnsi="Times New Roman"/>
          <w:color w:val="000000"/>
          <w:sz w:val="16"/>
          <w:szCs w:val="16"/>
          <w:lang w:eastAsia="en-US" w:bidi="en-US"/>
        </w:rPr>
        <w:t>nr</w:t>
      </w:r>
      <w:r w:rsidRPr="00386124"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en-US" w:bidi="en-US"/>
        </w:rPr>
        <w:t xml:space="preserve"> </w:t>
      </w:r>
      <w:r w:rsidRPr="00386124">
        <w:rPr>
          <w:rFonts w:ascii="Times New Roman" w:eastAsia="Times New Roman" w:hAnsi="Times New Roman"/>
          <w:bCs/>
          <w:color w:val="000000"/>
          <w:sz w:val="16"/>
          <w:szCs w:val="16"/>
          <w:lang w:eastAsia="en-US" w:bidi="en-US"/>
        </w:rPr>
        <w:t>6</w:t>
      </w:r>
    </w:p>
    <w:p w:rsidR="00D46972" w:rsidRPr="00386124" w:rsidRDefault="00D46972" w:rsidP="00D4697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372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386124">
        <w:rPr>
          <w:rFonts w:ascii="Times New Roman" w:hAnsi="Times New Roman"/>
          <w:bCs/>
          <w:color w:val="000000"/>
          <w:sz w:val="16"/>
          <w:szCs w:val="16"/>
        </w:rPr>
        <w:t xml:space="preserve">             </w:t>
      </w:r>
      <w:r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do specyfikacji istotnych warunków zamówienia na udzielenie schronieni</w:t>
      </w:r>
      <w:r w:rsidR="008641C9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a bezdomnym kobietom,  dzieciom</w:t>
      </w:r>
      <w:r w:rsidRPr="00386124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.</w:t>
      </w:r>
    </w:p>
    <w:p w:rsidR="00213364" w:rsidRPr="00386124" w:rsidRDefault="00213364">
      <w:pPr>
        <w:spacing w:after="0"/>
        <w:ind w:left="6372"/>
        <w:jc w:val="right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en-US" w:bidi="en-US"/>
        </w:rPr>
      </w:pPr>
    </w:p>
    <w:p w:rsidR="00213364" w:rsidRPr="00386124" w:rsidRDefault="00213364">
      <w:pPr>
        <w:jc w:val="right"/>
        <w:rPr>
          <w:rFonts w:ascii="Times New Roman" w:hAnsi="Times New Roman"/>
          <w:i/>
          <w:color w:val="000000"/>
        </w:rPr>
      </w:pPr>
      <w:r w:rsidRPr="00386124">
        <w:rPr>
          <w:rFonts w:ascii="Times New Roman" w:hAnsi="Times New Roman"/>
          <w:i/>
          <w:color w:val="000000"/>
        </w:rPr>
        <w:t>-przykładowy wzór zobowiązania-</w:t>
      </w:r>
    </w:p>
    <w:p w:rsidR="00213364" w:rsidRPr="00386124" w:rsidRDefault="00213364">
      <w:pPr>
        <w:spacing w:after="0"/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>...........................................................................</w:t>
      </w:r>
    </w:p>
    <w:p w:rsidR="00213364" w:rsidRPr="00386124" w:rsidRDefault="00213364">
      <w:pPr>
        <w:rPr>
          <w:rFonts w:ascii="Times New Roman" w:hAnsi="Times New Roman"/>
          <w:color w:val="000000"/>
        </w:rPr>
      </w:pPr>
      <w:r w:rsidRPr="00386124">
        <w:rPr>
          <w:rFonts w:ascii="Times New Roman" w:hAnsi="Times New Roman"/>
          <w:color w:val="000000"/>
        </w:rPr>
        <w:t xml:space="preserve"> (pieczęć podmiotu składającego zobowiązanie) </w:t>
      </w:r>
    </w:p>
    <w:p w:rsidR="00213364" w:rsidRPr="00386124" w:rsidRDefault="00213364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13364" w:rsidRPr="00386124" w:rsidRDefault="00213364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86124">
        <w:rPr>
          <w:rFonts w:ascii="Times New Roman" w:hAnsi="Times New Roman"/>
          <w:b/>
          <w:color w:val="000000"/>
          <w:sz w:val="24"/>
          <w:szCs w:val="24"/>
        </w:rPr>
        <w:t>Pisemne zobowiązanie do oddania do dyspozycji wykonawcy niezbędnych zasobów na okres korzystania z nich przy wykonywaniu zamówienia.</w:t>
      </w:r>
    </w:p>
    <w:p w:rsidR="00213364" w:rsidRPr="00386124" w:rsidRDefault="00213364">
      <w:pPr>
        <w:spacing w:line="240" w:lineRule="auto"/>
        <w:rPr>
          <w:rFonts w:ascii="Times New Roman" w:hAnsi="Times New Roman"/>
          <w:b/>
          <w:color w:val="000000"/>
        </w:rPr>
      </w:pPr>
    </w:p>
    <w:p w:rsidR="00213364" w:rsidRPr="00386124" w:rsidRDefault="0021336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124">
        <w:rPr>
          <w:rFonts w:ascii="Times New Roman" w:hAnsi="Times New Roman"/>
          <w:color w:val="000000"/>
          <w:sz w:val="24"/>
          <w:szCs w:val="24"/>
        </w:rPr>
        <w:tab/>
        <w:t xml:space="preserve">Będąc należycie upoważnionym do reprezentowania podmiotu składającego zobowiązanie oraz działając na podstawie art. 26 ust. 2b ustawy z dnia 29 stycznia 2004 r. Prawo zamówień publicznych </w:t>
      </w:r>
      <w:r w:rsidR="00842F21" w:rsidRPr="00386124">
        <w:rPr>
          <w:rFonts w:ascii="Times New Roman" w:hAnsi="Times New Roman"/>
          <w:color w:val="000000"/>
        </w:rPr>
        <w:t>(Dz. U. z 2013 r. poz. 907</w:t>
      </w:r>
      <w:r w:rsidR="00004D49">
        <w:rPr>
          <w:rFonts w:ascii="Times New Roman" w:hAnsi="Times New Roman"/>
          <w:color w:val="000000"/>
        </w:rPr>
        <w:t xml:space="preserve"> z </w:t>
      </w:r>
      <w:proofErr w:type="spellStart"/>
      <w:r w:rsidR="00004D49">
        <w:rPr>
          <w:rFonts w:ascii="Times New Roman" w:hAnsi="Times New Roman"/>
          <w:color w:val="000000"/>
        </w:rPr>
        <w:t>późn</w:t>
      </w:r>
      <w:proofErr w:type="spellEnd"/>
      <w:r w:rsidR="00004D49">
        <w:rPr>
          <w:rFonts w:ascii="Times New Roman" w:hAnsi="Times New Roman"/>
          <w:color w:val="000000"/>
        </w:rPr>
        <w:t>. zm.</w:t>
      </w:r>
      <w:r w:rsidR="00842F21" w:rsidRPr="00386124">
        <w:rPr>
          <w:rFonts w:ascii="Times New Roman" w:hAnsi="Times New Roman"/>
          <w:color w:val="000000"/>
        </w:rPr>
        <w:t xml:space="preserve">) </w:t>
      </w:r>
      <w:r w:rsidRPr="00386124">
        <w:rPr>
          <w:rFonts w:ascii="Times New Roman" w:hAnsi="Times New Roman"/>
          <w:color w:val="000000"/>
          <w:sz w:val="24"/>
          <w:szCs w:val="24"/>
        </w:rPr>
        <w:t>oświadczamy, iż zobowiązujemy się do oddania wykonawcy tj. ...............</w:t>
      </w:r>
      <w:r w:rsidR="00004D49">
        <w:rPr>
          <w:rFonts w:ascii="Times New Roman" w:hAnsi="Times New Roman"/>
          <w:color w:val="000000"/>
          <w:sz w:val="24"/>
          <w:szCs w:val="24"/>
        </w:rPr>
        <w:t>.............................</w:t>
      </w:r>
      <w:r w:rsidRPr="00386124">
        <w:rPr>
          <w:rFonts w:ascii="Times New Roman" w:hAnsi="Times New Roman"/>
          <w:color w:val="000000"/>
          <w:sz w:val="24"/>
          <w:szCs w:val="24"/>
        </w:rPr>
        <w:t>..............</w:t>
      </w:r>
      <w:r w:rsidR="00004D49">
        <w:rPr>
          <w:rFonts w:ascii="Times New Roman" w:hAnsi="Times New Roman"/>
          <w:color w:val="000000"/>
          <w:sz w:val="24"/>
          <w:szCs w:val="24"/>
        </w:rPr>
        <w:t>.................</w:t>
      </w:r>
      <w:r w:rsidRPr="0038612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213364" w:rsidRPr="00386124" w:rsidRDefault="00213364">
      <w:pPr>
        <w:spacing w:line="240" w:lineRule="auto"/>
        <w:jc w:val="both"/>
        <w:rPr>
          <w:rFonts w:ascii="Times New Roman" w:hAnsi="Times New Roman"/>
          <w:i/>
          <w:color w:val="000000"/>
          <w:sz w:val="19"/>
          <w:szCs w:val="19"/>
        </w:rPr>
      </w:pPr>
      <w:r w:rsidRPr="00386124">
        <w:rPr>
          <w:rFonts w:ascii="Times New Roman" w:hAnsi="Times New Roman"/>
          <w:i/>
          <w:color w:val="000000"/>
          <w:sz w:val="19"/>
          <w:szCs w:val="19"/>
        </w:rPr>
        <w:t xml:space="preserve">                                                                                                                         (nazwa wykonawcy)</w:t>
      </w:r>
    </w:p>
    <w:p w:rsidR="00213364" w:rsidRPr="00386124" w:rsidRDefault="0021336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124">
        <w:rPr>
          <w:rFonts w:ascii="Times New Roman" w:hAnsi="Times New Roman"/>
          <w:color w:val="000000"/>
          <w:sz w:val="24"/>
          <w:szCs w:val="24"/>
        </w:rPr>
        <w:t>do dyspozycji niezbędnych zasobów w zakresie: ......................................................................</w:t>
      </w:r>
    </w:p>
    <w:p w:rsidR="00213364" w:rsidRPr="00386124" w:rsidRDefault="0021336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12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13364" w:rsidRPr="00386124" w:rsidRDefault="0021336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12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213364" w:rsidRPr="00386124" w:rsidRDefault="0021336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124">
        <w:rPr>
          <w:rFonts w:ascii="Times New Roman" w:hAnsi="Times New Roman"/>
          <w:color w:val="000000"/>
          <w:sz w:val="24"/>
          <w:szCs w:val="24"/>
        </w:rPr>
        <w:t>Zobowiązanie do udostępnienia zasobów będzie wykonane w następujący sposób</w:t>
      </w:r>
      <w:r w:rsidR="00C60670" w:rsidRPr="00C60670">
        <w:rPr>
          <w:rFonts w:ascii="Times New Roman" w:hAnsi="Times New Roman"/>
          <w:color w:val="000000"/>
          <w:sz w:val="20"/>
          <w:szCs w:val="20"/>
        </w:rPr>
        <w:t>*</w:t>
      </w:r>
      <w:r w:rsidRPr="0038612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13364" w:rsidRPr="00386124" w:rsidRDefault="00213364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124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3364" w:rsidRPr="00386124" w:rsidRDefault="00213364">
      <w:pPr>
        <w:spacing w:line="240" w:lineRule="auto"/>
        <w:jc w:val="both"/>
        <w:rPr>
          <w:rFonts w:ascii="Times New Roman" w:hAnsi="Times New Roman"/>
          <w:i/>
          <w:color w:val="000000"/>
          <w:sz w:val="19"/>
          <w:szCs w:val="19"/>
        </w:rPr>
      </w:pPr>
      <w:r w:rsidRPr="00386124">
        <w:rPr>
          <w:rFonts w:ascii="Times New Roman" w:hAnsi="Times New Roman"/>
          <w:i/>
          <w:color w:val="000000"/>
          <w:sz w:val="19"/>
          <w:szCs w:val="19"/>
        </w:rPr>
        <w:t xml:space="preserve">(opisać sposób udziału </w:t>
      </w:r>
      <w:r w:rsidR="00004D49">
        <w:rPr>
          <w:rFonts w:ascii="Times New Roman" w:hAnsi="Times New Roman"/>
          <w:i/>
          <w:color w:val="000000"/>
          <w:sz w:val="19"/>
          <w:szCs w:val="19"/>
        </w:rPr>
        <w:t xml:space="preserve">podmiotu </w:t>
      </w:r>
      <w:r w:rsidRPr="00386124">
        <w:rPr>
          <w:rFonts w:ascii="Times New Roman" w:hAnsi="Times New Roman"/>
          <w:i/>
          <w:color w:val="000000"/>
          <w:sz w:val="19"/>
          <w:szCs w:val="19"/>
        </w:rPr>
        <w:t xml:space="preserve">udzielającego tych zasobów w realizacji zamówienia </w:t>
      </w:r>
      <w:r w:rsidR="00004D49">
        <w:rPr>
          <w:rFonts w:ascii="Times New Roman" w:hAnsi="Times New Roman"/>
          <w:i/>
          <w:color w:val="000000"/>
          <w:sz w:val="19"/>
          <w:szCs w:val="19"/>
        </w:rPr>
        <w:t>z j</w:t>
      </w:r>
      <w:r w:rsidR="00F07BC9">
        <w:rPr>
          <w:rFonts w:ascii="Times New Roman" w:hAnsi="Times New Roman"/>
          <w:i/>
          <w:color w:val="000000"/>
          <w:sz w:val="19"/>
          <w:szCs w:val="19"/>
        </w:rPr>
        <w:t xml:space="preserve">ednoczesnym wskazaniem np. </w:t>
      </w:r>
      <w:proofErr w:type="spellStart"/>
      <w:r w:rsidR="00004D49">
        <w:rPr>
          <w:rFonts w:ascii="Times New Roman" w:hAnsi="Times New Roman"/>
          <w:i/>
          <w:color w:val="000000"/>
          <w:sz w:val="19"/>
          <w:szCs w:val="19"/>
        </w:rPr>
        <w:t>podwykonastwa</w:t>
      </w:r>
      <w:proofErr w:type="spellEnd"/>
      <w:r w:rsidR="00C60670">
        <w:rPr>
          <w:rFonts w:ascii="Times New Roman" w:hAnsi="Times New Roman"/>
          <w:i/>
          <w:color w:val="000000"/>
          <w:sz w:val="19"/>
          <w:szCs w:val="19"/>
        </w:rPr>
        <w:t>, doradztwa</w:t>
      </w:r>
      <w:r w:rsidRPr="00386124">
        <w:rPr>
          <w:rFonts w:ascii="Times New Roman" w:hAnsi="Times New Roman"/>
          <w:i/>
          <w:color w:val="000000"/>
          <w:sz w:val="19"/>
          <w:szCs w:val="19"/>
        </w:rPr>
        <w:t xml:space="preserve"> itp.)</w:t>
      </w:r>
    </w:p>
    <w:p w:rsidR="00213364" w:rsidRPr="00386124" w:rsidRDefault="00213364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13364" w:rsidRPr="00386124" w:rsidRDefault="00213364" w:rsidP="00800E9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86124">
        <w:rPr>
          <w:rFonts w:ascii="Times New Roman" w:hAnsi="Times New Roman"/>
          <w:color w:val="000000"/>
          <w:sz w:val="24"/>
          <w:szCs w:val="24"/>
        </w:rPr>
        <w:t xml:space="preserve">na okres korzystania z nich przy wykonywaniu zamówienia pn.: </w:t>
      </w:r>
      <w:r w:rsidR="00800E91" w:rsidRPr="00386124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D46972" w:rsidRPr="00386124">
        <w:rPr>
          <w:rFonts w:ascii="Times New Roman" w:hAnsi="Times New Roman" w:cs="Times New Roman"/>
          <w:b/>
          <w:color w:val="000000"/>
          <w:sz w:val="24"/>
          <w:szCs w:val="24"/>
        </w:rPr>
        <w:t>Udzielenie schronienia bezdomnym kobie</w:t>
      </w:r>
      <w:r w:rsidR="00C60670">
        <w:rPr>
          <w:rFonts w:ascii="Times New Roman" w:hAnsi="Times New Roman" w:cs="Times New Roman"/>
          <w:b/>
          <w:color w:val="000000"/>
          <w:sz w:val="24"/>
          <w:szCs w:val="24"/>
        </w:rPr>
        <w:t>tom, dzieciom</w:t>
      </w:r>
      <w:r w:rsidR="001D06D7" w:rsidRPr="00386124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800E91" w:rsidRPr="00386124" w:rsidRDefault="00800E91" w:rsidP="00800E9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00E91" w:rsidRPr="00386124" w:rsidRDefault="00800E91" w:rsidP="00800E9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00E91" w:rsidRPr="00386124" w:rsidRDefault="00800E91" w:rsidP="00800E9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00E91" w:rsidRPr="00386124" w:rsidRDefault="00800E91" w:rsidP="00800E9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00E91" w:rsidRPr="00386124" w:rsidRDefault="00800E91" w:rsidP="00800E91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13364" w:rsidRPr="00386124" w:rsidRDefault="00213364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124">
        <w:rPr>
          <w:rFonts w:ascii="Times New Roman" w:hAnsi="Times New Roman"/>
          <w:color w:val="000000"/>
          <w:sz w:val="24"/>
          <w:szCs w:val="24"/>
        </w:rPr>
        <w:t>....................................... dnia .......................                          ...............................................</w:t>
      </w:r>
    </w:p>
    <w:p w:rsidR="00213364" w:rsidRPr="00386124" w:rsidRDefault="00213364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386124">
        <w:rPr>
          <w:rFonts w:ascii="Times New Roman" w:hAnsi="Times New Roman"/>
          <w:i/>
          <w:color w:val="000000"/>
          <w:sz w:val="18"/>
          <w:szCs w:val="18"/>
        </w:rPr>
        <w:t xml:space="preserve">          (miejscowość)                                (data)                                                      (podpis i pieczątka osoby uprawnionej </w:t>
      </w:r>
    </w:p>
    <w:p w:rsidR="00213364" w:rsidRPr="00386124" w:rsidRDefault="00213364">
      <w:pPr>
        <w:tabs>
          <w:tab w:val="center" w:pos="1980"/>
          <w:tab w:val="left" w:pos="6375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386124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do występowania w imieniu </w:t>
      </w:r>
    </w:p>
    <w:p w:rsidR="00213364" w:rsidRPr="00386124" w:rsidRDefault="00213364">
      <w:pPr>
        <w:spacing w:after="0" w:line="240" w:lineRule="auto"/>
        <w:rPr>
          <w:rFonts w:ascii="Times New Roman" w:hAnsi="Times New Roman"/>
          <w:i/>
          <w:color w:val="000000"/>
          <w:sz w:val="18"/>
          <w:szCs w:val="18"/>
        </w:rPr>
      </w:pPr>
      <w:r w:rsidRPr="00386124">
        <w:rPr>
          <w:rFonts w:ascii="Times New Roman" w:hAnsi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podmiotu składającego zobowiązanie</w:t>
      </w:r>
    </w:p>
    <w:p w:rsidR="00213364" w:rsidRPr="008C615A" w:rsidRDefault="00213364">
      <w:pPr>
        <w:spacing w:after="0"/>
        <w:rPr>
          <w:rFonts w:ascii="Times New Roman" w:eastAsia="Times New Roman" w:hAnsi="Times New Roman"/>
          <w:color w:val="FF0000"/>
          <w:sz w:val="16"/>
          <w:szCs w:val="16"/>
          <w:lang w:eastAsia="en-US" w:bidi="en-US"/>
        </w:rPr>
      </w:pPr>
    </w:p>
    <w:p w:rsidR="00213364" w:rsidRPr="008C615A" w:rsidRDefault="00213364">
      <w:pPr>
        <w:spacing w:after="0"/>
        <w:ind w:left="6373"/>
        <w:jc w:val="right"/>
        <w:rPr>
          <w:rFonts w:ascii="Times New Roman" w:eastAsia="Times New Roman" w:hAnsi="Times New Roman"/>
          <w:color w:val="FF0000"/>
          <w:sz w:val="16"/>
          <w:szCs w:val="16"/>
          <w:lang w:eastAsia="en-US" w:bidi="en-US"/>
        </w:rPr>
      </w:pPr>
    </w:p>
    <w:p w:rsidR="00213364" w:rsidRPr="008C615A" w:rsidRDefault="00213364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p w:rsidR="00C60670" w:rsidRPr="00386124" w:rsidRDefault="00C60670" w:rsidP="00C60670">
      <w:pPr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>* należy opisać szczegółowo udział podmiotu trzeciego w realizacji zamówienia</w:t>
      </w:r>
    </w:p>
    <w:p w:rsidR="005D3729" w:rsidRPr="008C615A" w:rsidRDefault="005D3729" w:rsidP="00C60670">
      <w:pPr>
        <w:spacing w:after="0"/>
        <w:rPr>
          <w:rFonts w:ascii="Times New Roman" w:hAnsi="Times New Roman"/>
          <w:color w:val="FF0000"/>
          <w:sz w:val="16"/>
          <w:szCs w:val="16"/>
        </w:rPr>
        <w:sectPr w:rsidR="005D3729" w:rsidRPr="008C615A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340" w:right="1417" w:bottom="1417" w:left="1417" w:header="284" w:footer="708" w:gutter="0"/>
          <w:cols w:space="708"/>
          <w:docGrid w:linePitch="360"/>
        </w:sectPr>
      </w:pPr>
      <w:bookmarkStart w:id="0" w:name="_GoBack"/>
      <w:bookmarkEnd w:id="0"/>
    </w:p>
    <w:p w:rsidR="005D3729" w:rsidRPr="00386124" w:rsidRDefault="005D3729" w:rsidP="001A730A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sectPr w:rsidR="005D3729" w:rsidRPr="00386124" w:rsidSect="00610B0C">
      <w:footnotePr>
        <w:pos w:val="beneathText"/>
      </w:footnotePr>
      <w:pgSz w:w="11905" w:h="16837"/>
      <w:pgMar w:top="1079" w:right="9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06" w:rsidRDefault="004A1D06">
      <w:pPr>
        <w:spacing w:after="0" w:line="240" w:lineRule="auto"/>
      </w:pPr>
      <w:r>
        <w:separator/>
      </w:r>
    </w:p>
  </w:endnote>
  <w:endnote w:type="continuationSeparator" w:id="0">
    <w:p w:rsidR="004A1D06" w:rsidRDefault="004A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06" w:rsidRDefault="004A1D06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A730A">
      <w:rPr>
        <w:noProof/>
      </w:rPr>
      <w:t>1</w:t>
    </w:r>
    <w:r>
      <w:fldChar w:fldCharType="end"/>
    </w:r>
  </w:p>
  <w:p w:rsidR="004A1D06" w:rsidRDefault="004A1D06">
    <w:pPr>
      <w:pStyle w:val="Stopka"/>
      <w:tabs>
        <w:tab w:val="clear" w:pos="4536"/>
        <w:tab w:val="clear" w:pos="9072"/>
        <w:tab w:val="left" w:pos="36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06" w:rsidRDefault="004A1D06">
      <w:pPr>
        <w:spacing w:after="0" w:line="240" w:lineRule="auto"/>
      </w:pPr>
      <w:r>
        <w:separator/>
      </w:r>
    </w:p>
  </w:footnote>
  <w:footnote w:type="continuationSeparator" w:id="0">
    <w:p w:rsidR="004A1D06" w:rsidRDefault="004A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D06" w:rsidRDefault="004A1D06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1E3E08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 w:val="0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4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0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6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2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8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4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504" w:hanging="360"/>
      </w:p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0"/>
      </w:r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B"/>
    <w:multiLevelType w:val="singleLevel"/>
    <w:tmpl w:val="0000000B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</w:lvl>
  </w:abstractNum>
  <w:abstractNum w:abstractNumId="12">
    <w:nsid w:val="0000000C"/>
    <w:multiLevelType w:val="singleLevel"/>
    <w:tmpl w:val="4A1ECD44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</w:abstractNum>
  <w:abstractNum w:abstractNumId="13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0F"/>
    <w:multiLevelType w:val="singleLevel"/>
    <w:tmpl w:val="0000000F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6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000000"/>
      </w:rPr>
    </w:lvl>
  </w:abstractNum>
  <w:abstractNum w:abstractNumId="17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8">
    <w:nsid w:val="00000012"/>
    <w:multiLevelType w:val="singleLevel"/>
    <w:tmpl w:val="00000012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9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color w:val="auto"/>
      </w:rPr>
    </w:lvl>
  </w:abstractNum>
  <w:abstractNum w:abstractNumId="21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2">
    <w:nsid w:val="00000016"/>
    <w:multiLevelType w:val="singleLevel"/>
    <w:tmpl w:val="66F64E7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3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24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5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8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972" w:hanging="360"/>
      </w:pPr>
    </w:lvl>
  </w:abstractNum>
  <w:abstractNum w:abstractNumId="30">
    <w:nsid w:val="0000001E"/>
    <w:multiLevelType w:val="singleLevel"/>
    <w:tmpl w:val="0000001E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i w:val="0"/>
      </w:rPr>
    </w:lvl>
  </w:abstractNum>
  <w:abstractNum w:abstractNumId="31">
    <w:nsid w:val="0000001F"/>
    <w:multiLevelType w:val="singleLevel"/>
    <w:tmpl w:val="0000001F"/>
    <w:name w:val="WW8Num3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2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3">
    <w:nsid w:val="00000021"/>
    <w:multiLevelType w:val="singleLevel"/>
    <w:tmpl w:val="00000021"/>
    <w:name w:val="WW8Num35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  <w:rPr>
        <w:sz w:val="16"/>
        <w:szCs w:val="16"/>
      </w:rPr>
    </w:lvl>
  </w:abstractNum>
  <w:abstractNum w:abstractNumId="34">
    <w:nsid w:val="00000022"/>
    <w:multiLevelType w:val="singleLevel"/>
    <w:tmpl w:val="00000022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3"/>
    <w:multiLevelType w:val="singleLevel"/>
    <w:tmpl w:val="00000023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7">
    <w:nsid w:val="00000025"/>
    <w:multiLevelType w:val="singleLevel"/>
    <w:tmpl w:val="00000025"/>
    <w:name w:val="WW8Num3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i w:val="0"/>
      </w:rPr>
    </w:lvl>
  </w:abstractNum>
  <w:abstractNum w:abstractNumId="38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9">
    <w:nsid w:val="00000027"/>
    <w:multiLevelType w:val="singleLevel"/>
    <w:tmpl w:val="00000027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40">
    <w:nsid w:val="00000028"/>
    <w:multiLevelType w:val="singleLevel"/>
    <w:tmpl w:val="00000028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</w:lvl>
  </w:abstractNum>
  <w:abstractNum w:abstractNumId="41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A"/>
    <w:multiLevelType w:val="single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3">
    <w:nsid w:val="0000002B"/>
    <w:multiLevelType w:val="singleLevel"/>
    <w:tmpl w:val="0000002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4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5">
    <w:nsid w:val="0000002D"/>
    <w:multiLevelType w:val="singleLevel"/>
    <w:tmpl w:val="0000002D"/>
    <w:name w:val="WW8Num4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color w:val="000000"/>
      </w:rPr>
    </w:lvl>
  </w:abstractNum>
  <w:abstractNum w:abstractNumId="46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</w:lvl>
  </w:abstractNum>
  <w:abstractNum w:abstractNumId="47">
    <w:nsid w:val="0000002F"/>
    <w:multiLevelType w:val="singleLevel"/>
    <w:tmpl w:val="0000002F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48">
    <w:nsid w:val="00000030"/>
    <w:multiLevelType w:val="multi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482" w:hanging="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0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562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922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282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642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002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362" w:hanging="360"/>
      </w:pPr>
    </w:lvl>
  </w:abstractNum>
  <w:abstractNum w:abstractNumId="49">
    <w:nsid w:val="00000031"/>
    <w:multiLevelType w:val="multilevel"/>
    <w:tmpl w:val="00000031"/>
    <w:name w:val="WW8Num5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30" w:hanging="450"/>
      </w:pPr>
      <w:rPr>
        <w:b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b/>
      </w:rPr>
    </w:lvl>
  </w:abstractNum>
  <w:abstractNum w:abstractNumId="50">
    <w:nsid w:val="00000032"/>
    <w:multiLevelType w:val="singleLevel"/>
    <w:tmpl w:val="00000032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</w:abstractNum>
  <w:abstractNum w:abstractNumId="51">
    <w:nsid w:val="00000033"/>
    <w:multiLevelType w:val="single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2">
    <w:nsid w:val="00000034"/>
    <w:multiLevelType w:val="multilevel"/>
    <w:tmpl w:val="0000003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</w:lvl>
  </w:abstractNum>
  <w:abstractNum w:abstractNumId="53">
    <w:nsid w:val="00000035"/>
    <w:multiLevelType w:val="multilevel"/>
    <w:tmpl w:val="00000035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</w:lvl>
  </w:abstractNum>
  <w:abstractNum w:abstractNumId="54">
    <w:nsid w:val="00000036"/>
    <w:multiLevelType w:val="singleLevel"/>
    <w:tmpl w:val="00000036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5">
    <w:nsid w:val="00000037"/>
    <w:multiLevelType w:val="single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6">
    <w:nsid w:val="00000038"/>
    <w:multiLevelType w:val="singleLevel"/>
    <w:tmpl w:val="00000038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7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58">
    <w:nsid w:val="0000003A"/>
    <w:multiLevelType w:val="singleLevel"/>
    <w:tmpl w:val="0000003A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9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0">
    <w:nsid w:val="0000003C"/>
    <w:multiLevelType w:val="multi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</w:lvl>
  </w:abstractNum>
  <w:abstractNum w:abstractNumId="61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62">
    <w:nsid w:val="0000003E"/>
    <w:multiLevelType w:val="singleLevel"/>
    <w:tmpl w:val="0000003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63">
    <w:nsid w:val="0000003F"/>
    <w:multiLevelType w:val="singleLevel"/>
    <w:tmpl w:val="0000003F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4">
    <w:nsid w:val="00000040"/>
    <w:multiLevelType w:val="single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1741"/>
        </w:tabs>
        <w:ind w:left="1741" w:hanging="360"/>
      </w:pPr>
      <w:rPr>
        <w:b/>
      </w:rPr>
    </w:lvl>
  </w:abstractNum>
  <w:abstractNum w:abstractNumId="65">
    <w:nsid w:val="00000041"/>
    <w:multiLevelType w:val="multilevel"/>
    <w:tmpl w:val="00000041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0000042"/>
    <w:multiLevelType w:val="singleLevel"/>
    <w:tmpl w:val="00000042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67">
    <w:nsid w:val="00000043"/>
    <w:multiLevelType w:val="singleLevel"/>
    <w:tmpl w:val="00000043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000000"/>
      </w:rPr>
    </w:lvl>
  </w:abstractNum>
  <w:abstractNum w:abstractNumId="68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00000045"/>
    <w:multiLevelType w:val="multilevel"/>
    <w:tmpl w:val="00000045"/>
    <w:name w:val="WW8Num7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30" w:hanging="450"/>
      </w:pPr>
      <w:rPr>
        <w:b/>
        <w:i w:val="0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b/>
      </w:rPr>
    </w:lvl>
  </w:abstractNum>
  <w:abstractNum w:abstractNumId="70">
    <w:nsid w:val="00000046"/>
    <w:multiLevelType w:val="singleLevel"/>
    <w:tmpl w:val="00000046"/>
    <w:name w:val="WW8Num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1">
    <w:nsid w:val="00000047"/>
    <w:multiLevelType w:val="singleLevel"/>
    <w:tmpl w:val="00000047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z w:val="24"/>
      </w:rPr>
    </w:lvl>
  </w:abstractNum>
  <w:abstractNum w:abstractNumId="72">
    <w:nsid w:val="00000048"/>
    <w:multiLevelType w:val="multilevel"/>
    <w:tmpl w:val="5FE8B18C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3">
    <w:nsid w:val="00000049"/>
    <w:multiLevelType w:val="singleLevel"/>
    <w:tmpl w:val="00000049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74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5">
    <w:nsid w:val="0000004B"/>
    <w:multiLevelType w:val="singleLevel"/>
    <w:tmpl w:val="0000004B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76">
    <w:nsid w:val="0000004C"/>
    <w:multiLevelType w:val="singleLevel"/>
    <w:tmpl w:val="0000004C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</w:abstractNum>
  <w:abstractNum w:abstractNumId="77">
    <w:nsid w:val="0000004E"/>
    <w:multiLevelType w:val="multilevel"/>
    <w:tmpl w:val="000000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00000052"/>
    <w:multiLevelType w:val="multilevel"/>
    <w:tmpl w:val="00000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044F74AC"/>
    <w:multiLevelType w:val="hybridMultilevel"/>
    <w:tmpl w:val="761A35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4F012E2"/>
    <w:multiLevelType w:val="hybridMultilevel"/>
    <w:tmpl w:val="FF12E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7585A44"/>
    <w:multiLevelType w:val="hybridMultilevel"/>
    <w:tmpl w:val="5440A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B996583"/>
    <w:multiLevelType w:val="hybridMultilevel"/>
    <w:tmpl w:val="A77EF5D2"/>
    <w:lvl w:ilvl="0" w:tplc="28106B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1C982DA7"/>
    <w:multiLevelType w:val="hybridMultilevel"/>
    <w:tmpl w:val="35B61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DB56281"/>
    <w:multiLevelType w:val="hybridMultilevel"/>
    <w:tmpl w:val="36023FA4"/>
    <w:lvl w:ilvl="0" w:tplc="F300F65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22F71798"/>
    <w:multiLevelType w:val="multilevel"/>
    <w:tmpl w:val="8B526112"/>
    <w:lvl w:ilvl="0">
      <w:start w:val="1"/>
      <w:numFmt w:val="decimal"/>
      <w:lvlText w:val="%1."/>
      <w:lvlJc w:val="left"/>
      <w:pPr>
        <w:ind w:left="63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1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94" w:hanging="18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6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94" w:hanging="180"/>
      </w:pPr>
      <w:rPr>
        <w:rFonts w:hint="default"/>
      </w:rPr>
    </w:lvl>
  </w:abstractNum>
  <w:abstractNum w:abstractNumId="86">
    <w:nsid w:val="23D13909"/>
    <w:multiLevelType w:val="hybridMultilevel"/>
    <w:tmpl w:val="4C2CCC38"/>
    <w:lvl w:ilvl="0" w:tplc="3F60B9C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2CEB75FB"/>
    <w:multiLevelType w:val="hybridMultilevel"/>
    <w:tmpl w:val="9FCE30C8"/>
    <w:lvl w:ilvl="0" w:tplc="63788E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305D1471"/>
    <w:multiLevelType w:val="hybridMultilevel"/>
    <w:tmpl w:val="A074F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347F294A"/>
    <w:multiLevelType w:val="hybridMultilevel"/>
    <w:tmpl w:val="C002B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361054A6"/>
    <w:multiLevelType w:val="hybridMultilevel"/>
    <w:tmpl w:val="6B5C0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EB795E"/>
    <w:multiLevelType w:val="multilevel"/>
    <w:tmpl w:val="356CD1D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75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</w:lvl>
  </w:abstractNum>
  <w:abstractNum w:abstractNumId="92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45CE26C6"/>
    <w:multiLevelType w:val="hybridMultilevel"/>
    <w:tmpl w:val="0C428286"/>
    <w:lvl w:ilvl="0" w:tplc="09EAB1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E8F7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80AA7B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9D36E8B"/>
    <w:multiLevelType w:val="hybridMultilevel"/>
    <w:tmpl w:val="441C7C3C"/>
    <w:lvl w:ilvl="0" w:tplc="D72C46F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9F04181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>
    <w:nsid w:val="4BD44DCA"/>
    <w:multiLevelType w:val="hybridMultilevel"/>
    <w:tmpl w:val="F77CE160"/>
    <w:lvl w:ilvl="0" w:tplc="2BD616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>
    <w:nsid w:val="51422345"/>
    <w:multiLevelType w:val="hybridMultilevel"/>
    <w:tmpl w:val="75522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517B13F3"/>
    <w:multiLevelType w:val="hybridMultilevel"/>
    <w:tmpl w:val="A33A5EF4"/>
    <w:lvl w:ilvl="0" w:tplc="DA56B3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3274888"/>
    <w:multiLevelType w:val="hybridMultilevel"/>
    <w:tmpl w:val="7DF82A88"/>
    <w:lvl w:ilvl="0" w:tplc="77A46952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4A21C57"/>
    <w:multiLevelType w:val="hybridMultilevel"/>
    <w:tmpl w:val="612EB5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56007CDA"/>
    <w:multiLevelType w:val="hybridMultilevel"/>
    <w:tmpl w:val="2F1A67E6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2">
    <w:nsid w:val="5B157CF3"/>
    <w:multiLevelType w:val="hybridMultilevel"/>
    <w:tmpl w:val="5B5C2A3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F56C89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3">
    <w:nsid w:val="5BCD2186"/>
    <w:multiLevelType w:val="hybridMultilevel"/>
    <w:tmpl w:val="537C1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60B54AE2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</w:lvl>
  </w:abstractNum>
  <w:abstractNum w:abstractNumId="105">
    <w:nsid w:val="627861AA"/>
    <w:multiLevelType w:val="hybridMultilevel"/>
    <w:tmpl w:val="8368C390"/>
    <w:lvl w:ilvl="0" w:tplc="68DC38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8224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281A">
      <w:start w:val="1"/>
      <w:numFmt w:val="lowerLetter"/>
      <w:lvlText w:val="%4)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8E325EB"/>
    <w:multiLevelType w:val="multilevel"/>
    <w:tmpl w:val="6306388C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</w:lvl>
  </w:abstractNum>
  <w:abstractNum w:abstractNumId="107">
    <w:nsid w:val="6DC8592A"/>
    <w:multiLevelType w:val="hybridMultilevel"/>
    <w:tmpl w:val="0F847E9C"/>
    <w:lvl w:ilvl="0" w:tplc="CB7AA87C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72531781"/>
    <w:multiLevelType w:val="hybridMultilevel"/>
    <w:tmpl w:val="9A7AE64E"/>
    <w:lvl w:ilvl="0" w:tplc="D72C46F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72630F2B"/>
    <w:multiLevelType w:val="hybridMultilevel"/>
    <w:tmpl w:val="1E2E4650"/>
    <w:lvl w:ilvl="0" w:tplc="2BD616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0">
    <w:nsid w:val="78411B92"/>
    <w:multiLevelType w:val="multilevel"/>
    <w:tmpl w:val="6F86F23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111">
    <w:nsid w:val="7B3A22A5"/>
    <w:multiLevelType w:val="hybridMultilevel"/>
    <w:tmpl w:val="5D747FEE"/>
    <w:lvl w:ilvl="0" w:tplc="F568439E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7">
      <w:start w:val="1"/>
      <w:numFmt w:val="lowerLetter"/>
      <w:lvlText w:val="%3)"/>
      <w:lvlJc w:val="lef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2">
    <w:nsid w:val="7D840F0C"/>
    <w:multiLevelType w:val="hybridMultilevel"/>
    <w:tmpl w:val="59E03A2E"/>
    <w:lvl w:ilvl="0" w:tplc="343061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F2AAC6">
      <w:start w:val="1"/>
      <w:numFmt w:val="lowerLetter"/>
      <w:lvlText w:val="%2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DFC63DC8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368083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4" w:tplc="B02643C6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F9E188A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5C0DAB4">
      <w:start w:val="7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3"/>
  </w:num>
  <w:num w:numId="7">
    <w:abstractNumId w:val="17"/>
  </w:num>
  <w:num w:numId="8">
    <w:abstractNumId w:val="19"/>
  </w:num>
  <w:num w:numId="9">
    <w:abstractNumId w:val="22"/>
  </w:num>
  <w:num w:numId="10">
    <w:abstractNumId w:val="23"/>
  </w:num>
  <w:num w:numId="11">
    <w:abstractNumId w:val="24"/>
  </w:num>
  <w:num w:numId="12">
    <w:abstractNumId w:val="26"/>
  </w:num>
  <w:num w:numId="13">
    <w:abstractNumId w:val="29"/>
  </w:num>
  <w:num w:numId="14">
    <w:abstractNumId w:val="32"/>
  </w:num>
  <w:num w:numId="15">
    <w:abstractNumId w:val="37"/>
  </w:num>
  <w:num w:numId="16">
    <w:abstractNumId w:val="38"/>
  </w:num>
  <w:num w:numId="17">
    <w:abstractNumId w:val="43"/>
  </w:num>
  <w:num w:numId="18">
    <w:abstractNumId w:val="46"/>
  </w:num>
  <w:num w:numId="19">
    <w:abstractNumId w:val="51"/>
  </w:num>
  <w:num w:numId="20">
    <w:abstractNumId w:val="57"/>
  </w:num>
  <w:num w:numId="21">
    <w:abstractNumId w:val="59"/>
  </w:num>
  <w:num w:numId="22">
    <w:abstractNumId w:val="62"/>
  </w:num>
  <w:num w:numId="23">
    <w:abstractNumId w:val="65"/>
  </w:num>
  <w:num w:numId="24">
    <w:abstractNumId w:val="68"/>
  </w:num>
  <w:num w:numId="25">
    <w:abstractNumId w:val="70"/>
  </w:num>
  <w:num w:numId="26">
    <w:abstractNumId w:val="71"/>
  </w:num>
  <w:num w:numId="27">
    <w:abstractNumId w:val="72"/>
  </w:num>
  <w:num w:numId="28">
    <w:abstractNumId w:val="77"/>
  </w:num>
  <w:num w:numId="29">
    <w:abstractNumId w:val="78"/>
  </w:num>
  <w:num w:numId="30">
    <w:abstractNumId w:val="97"/>
  </w:num>
  <w:num w:numId="31">
    <w:abstractNumId w:val="92"/>
  </w:num>
  <w:num w:numId="32">
    <w:abstractNumId w:val="108"/>
  </w:num>
  <w:num w:numId="33">
    <w:abstractNumId w:val="94"/>
  </w:num>
  <w:num w:numId="34">
    <w:abstractNumId w:val="84"/>
  </w:num>
  <w:num w:numId="35">
    <w:abstractNumId w:val="107"/>
  </w:num>
  <w:num w:numId="36">
    <w:abstractNumId w:val="87"/>
  </w:num>
  <w:num w:numId="37">
    <w:abstractNumId w:val="83"/>
  </w:num>
  <w:num w:numId="38">
    <w:abstractNumId w:val="81"/>
  </w:num>
  <w:num w:numId="39">
    <w:abstractNumId w:val="112"/>
  </w:num>
  <w:num w:numId="40">
    <w:abstractNumId w:val="104"/>
  </w:num>
  <w:num w:numId="41">
    <w:abstractNumId w:val="96"/>
  </w:num>
  <w:num w:numId="42">
    <w:abstractNumId w:val="109"/>
  </w:num>
  <w:num w:numId="43">
    <w:abstractNumId w:val="105"/>
  </w:num>
  <w:num w:numId="44">
    <w:abstractNumId w:val="98"/>
  </w:num>
  <w:num w:numId="4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46">
    <w:abstractNumId w:val="91"/>
  </w:num>
  <w:num w:numId="47">
    <w:abstractNumId w:val="102"/>
  </w:num>
  <w:num w:numId="48">
    <w:abstractNumId w:val="103"/>
  </w:num>
  <w:num w:numId="49">
    <w:abstractNumId w:val="99"/>
  </w:num>
  <w:num w:numId="50">
    <w:abstractNumId w:val="106"/>
  </w:num>
  <w:num w:numId="51">
    <w:abstractNumId w:val="85"/>
  </w:num>
  <w:num w:numId="52">
    <w:abstractNumId w:val="93"/>
  </w:num>
  <w:num w:numId="53">
    <w:abstractNumId w:val="86"/>
  </w:num>
  <w:num w:numId="54">
    <w:abstractNumId w:val="89"/>
  </w:num>
  <w:num w:numId="55">
    <w:abstractNumId w:val="88"/>
  </w:num>
  <w:num w:numId="56">
    <w:abstractNumId w:val="111"/>
  </w:num>
  <w:num w:numId="57">
    <w:abstractNumId w:val="101"/>
  </w:num>
  <w:num w:numId="58">
    <w:abstractNumId w:val="79"/>
  </w:num>
  <w:num w:numId="59">
    <w:abstractNumId w:val="80"/>
  </w:num>
  <w:num w:numId="60">
    <w:abstractNumId w:val="95"/>
  </w:num>
  <w:num w:numId="61">
    <w:abstractNumId w:val="82"/>
  </w:num>
  <w:num w:numId="62">
    <w:abstractNumId w:val="110"/>
  </w:num>
  <w:num w:numId="63">
    <w:abstractNumId w:val="100"/>
  </w:num>
  <w:num w:numId="64">
    <w:abstractNumId w:val="63"/>
  </w:num>
  <w:num w:numId="65">
    <w:abstractNumId w:val="74"/>
  </w:num>
  <w:num w:numId="66">
    <w:abstractNumId w:val="9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1D"/>
    <w:rsid w:val="00000A17"/>
    <w:rsid w:val="00004D49"/>
    <w:rsid w:val="00012D84"/>
    <w:rsid w:val="000751CF"/>
    <w:rsid w:val="00092ED1"/>
    <w:rsid w:val="00095EF1"/>
    <w:rsid w:val="000C295B"/>
    <w:rsid w:val="000C6B32"/>
    <w:rsid w:val="000E6659"/>
    <w:rsid w:val="0010415D"/>
    <w:rsid w:val="00122F79"/>
    <w:rsid w:val="00133BDA"/>
    <w:rsid w:val="0018036E"/>
    <w:rsid w:val="00190EFF"/>
    <w:rsid w:val="001A0F9F"/>
    <w:rsid w:val="001A730A"/>
    <w:rsid w:val="001C3D7C"/>
    <w:rsid w:val="001D06D7"/>
    <w:rsid w:val="001D73E9"/>
    <w:rsid w:val="002054B0"/>
    <w:rsid w:val="00211565"/>
    <w:rsid w:val="00213364"/>
    <w:rsid w:val="002657C3"/>
    <w:rsid w:val="0028472F"/>
    <w:rsid w:val="0028741A"/>
    <w:rsid w:val="002B4065"/>
    <w:rsid w:val="00313B05"/>
    <w:rsid w:val="00373383"/>
    <w:rsid w:val="00386124"/>
    <w:rsid w:val="003E2B99"/>
    <w:rsid w:val="003F5F01"/>
    <w:rsid w:val="00412D5D"/>
    <w:rsid w:val="00413058"/>
    <w:rsid w:val="004206E4"/>
    <w:rsid w:val="0046351C"/>
    <w:rsid w:val="0047327E"/>
    <w:rsid w:val="004746AE"/>
    <w:rsid w:val="004814C0"/>
    <w:rsid w:val="00497AFD"/>
    <w:rsid w:val="004A1D06"/>
    <w:rsid w:val="004D0780"/>
    <w:rsid w:val="004D4179"/>
    <w:rsid w:val="00501C64"/>
    <w:rsid w:val="00521176"/>
    <w:rsid w:val="00524F37"/>
    <w:rsid w:val="00530619"/>
    <w:rsid w:val="00533F79"/>
    <w:rsid w:val="00551A46"/>
    <w:rsid w:val="0055201B"/>
    <w:rsid w:val="005966BE"/>
    <w:rsid w:val="005B5372"/>
    <w:rsid w:val="005B721E"/>
    <w:rsid w:val="005C1690"/>
    <w:rsid w:val="005C4665"/>
    <w:rsid w:val="005C749C"/>
    <w:rsid w:val="005D3729"/>
    <w:rsid w:val="005D70FC"/>
    <w:rsid w:val="005E70AB"/>
    <w:rsid w:val="005F02FD"/>
    <w:rsid w:val="00610B0C"/>
    <w:rsid w:val="0061287D"/>
    <w:rsid w:val="006129BD"/>
    <w:rsid w:val="00617C1C"/>
    <w:rsid w:val="00645678"/>
    <w:rsid w:val="006B3B5F"/>
    <w:rsid w:val="006C35FC"/>
    <w:rsid w:val="006C519E"/>
    <w:rsid w:val="006D5910"/>
    <w:rsid w:val="006E33DE"/>
    <w:rsid w:val="00700271"/>
    <w:rsid w:val="00711596"/>
    <w:rsid w:val="0074059D"/>
    <w:rsid w:val="00745764"/>
    <w:rsid w:val="00765F0A"/>
    <w:rsid w:val="00792A97"/>
    <w:rsid w:val="007953FA"/>
    <w:rsid w:val="007E5C17"/>
    <w:rsid w:val="007F16D6"/>
    <w:rsid w:val="007F39EF"/>
    <w:rsid w:val="00800AD4"/>
    <w:rsid w:val="00800E91"/>
    <w:rsid w:val="00804DAF"/>
    <w:rsid w:val="00815115"/>
    <w:rsid w:val="00824988"/>
    <w:rsid w:val="00830DED"/>
    <w:rsid w:val="00832296"/>
    <w:rsid w:val="00842F21"/>
    <w:rsid w:val="008507D7"/>
    <w:rsid w:val="008641C9"/>
    <w:rsid w:val="00875E08"/>
    <w:rsid w:val="008C3688"/>
    <w:rsid w:val="008C5A9D"/>
    <w:rsid w:val="008C615A"/>
    <w:rsid w:val="008D6257"/>
    <w:rsid w:val="008E1CA2"/>
    <w:rsid w:val="008E47E6"/>
    <w:rsid w:val="00900BD6"/>
    <w:rsid w:val="009014A1"/>
    <w:rsid w:val="009541B3"/>
    <w:rsid w:val="009A46A5"/>
    <w:rsid w:val="009D043B"/>
    <w:rsid w:val="009E5D9E"/>
    <w:rsid w:val="00A8793C"/>
    <w:rsid w:val="00AA2083"/>
    <w:rsid w:val="00AB79E4"/>
    <w:rsid w:val="00AC5B4A"/>
    <w:rsid w:val="00AD1813"/>
    <w:rsid w:val="00AE3B18"/>
    <w:rsid w:val="00B050E0"/>
    <w:rsid w:val="00B86425"/>
    <w:rsid w:val="00B86F4D"/>
    <w:rsid w:val="00B96B26"/>
    <w:rsid w:val="00BE406D"/>
    <w:rsid w:val="00BF73F2"/>
    <w:rsid w:val="00C3248B"/>
    <w:rsid w:val="00C60670"/>
    <w:rsid w:val="00C609A9"/>
    <w:rsid w:val="00C62463"/>
    <w:rsid w:val="00C72CBD"/>
    <w:rsid w:val="00C72FEC"/>
    <w:rsid w:val="00C7488E"/>
    <w:rsid w:val="00C74C43"/>
    <w:rsid w:val="00CD1651"/>
    <w:rsid w:val="00CE0592"/>
    <w:rsid w:val="00D04332"/>
    <w:rsid w:val="00D06A85"/>
    <w:rsid w:val="00D24AA2"/>
    <w:rsid w:val="00D3584A"/>
    <w:rsid w:val="00D45C25"/>
    <w:rsid w:val="00D46972"/>
    <w:rsid w:val="00D6040B"/>
    <w:rsid w:val="00D62562"/>
    <w:rsid w:val="00D70837"/>
    <w:rsid w:val="00D80D94"/>
    <w:rsid w:val="00DC132F"/>
    <w:rsid w:val="00DE4ECC"/>
    <w:rsid w:val="00DF28A7"/>
    <w:rsid w:val="00DF3174"/>
    <w:rsid w:val="00DF3DCA"/>
    <w:rsid w:val="00DF72DC"/>
    <w:rsid w:val="00E0767B"/>
    <w:rsid w:val="00E37AA6"/>
    <w:rsid w:val="00E44BD8"/>
    <w:rsid w:val="00E52B1D"/>
    <w:rsid w:val="00E903CB"/>
    <w:rsid w:val="00E96D45"/>
    <w:rsid w:val="00E97427"/>
    <w:rsid w:val="00F07BC9"/>
    <w:rsid w:val="00F33198"/>
    <w:rsid w:val="00F57118"/>
    <w:rsid w:val="00F70FE2"/>
    <w:rsid w:val="00F81735"/>
    <w:rsid w:val="00FA1784"/>
    <w:rsid w:val="00FC4117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eastAsia="Times New Roman" w:hAnsi="Arial"/>
      <w:b/>
      <w:kern w:val="1"/>
      <w:sz w:val="32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eastAsia="Times New Roman" w:hAnsi="Arial"/>
      <w:b/>
      <w:sz w:val="26"/>
      <w:szCs w:val="20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rFonts w:ascii="Times New Roman" w:eastAsia="Times New Roman" w:hAnsi="Times New Roman"/>
      <w:i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/>
      <w:strike w:val="0"/>
      <w:dstrike w:val="0"/>
    </w:rPr>
  </w:style>
  <w:style w:type="character" w:customStyle="1" w:styleId="WW8Num9z0">
    <w:name w:val="WW8Num9z0"/>
    <w:rPr>
      <w:i w:val="0"/>
      <w:sz w:val="24"/>
      <w:szCs w:val="24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1z0">
    <w:name w:val="WW8Num11z0"/>
    <w:rPr>
      <w:rFonts w:ascii="Symbol" w:hAnsi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Symbol" w:hAnsi="Symbol"/>
    </w:rPr>
  </w:style>
  <w:style w:type="character" w:customStyle="1" w:styleId="WW8Num16z1">
    <w:name w:val="WW8Num16z1"/>
    <w:rPr>
      <w:rFonts w:ascii="Wingdings" w:hAnsi="Wingdings"/>
      <w:color w:val="000000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color w:val="000000"/>
    </w:rPr>
  </w:style>
  <w:style w:type="character" w:customStyle="1" w:styleId="WW8Num19z0">
    <w:name w:val="WW8Num19z0"/>
    <w:rPr>
      <w:b w:val="0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color w:val="auto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b w:val="0"/>
      <w:color w:val="000000"/>
    </w:rPr>
  </w:style>
  <w:style w:type="character" w:customStyle="1" w:styleId="WW8Num29z0">
    <w:name w:val="WW8Num29z0"/>
    <w:rPr>
      <w:b w:val="0"/>
    </w:rPr>
  </w:style>
  <w:style w:type="character" w:customStyle="1" w:styleId="WW8Num32z0">
    <w:name w:val="WW8Num32z0"/>
    <w:rPr>
      <w:rFonts w:ascii="Symbol" w:hAnsi="Symbol"/>
      <w:b/>
      <w:i w:val="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0">
    <w:name w:val="WW8Num34z0"/>
    <w:rPr>
      <w:b/>
      <w:i w:val="0"/>
    </w:rPr>
  </w:style>
  <w:style w:type="character" w:customStyle="1" w:styleId="WW8Num35z0">
    <w:name w:val="WW8Num35z0"/>
    <w:rPr>
      <w:sz w:val="16"/>
      <w:szCs w:val="16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b w:val="0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6z5">
    <w:name w:val="WW8Num36z5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9z0">
    <w:name w:val="WW8Num39z0"/>
    <w:rPr>
      <w:rFonts w:ascii="Symbol" w:hAnsi="Symbol"/>
      <w:b/>
      <w:i w:val="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b w:val="0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0">
    <w:name w:val="WW8Num44z0"/>
    <w:rPr>
      <w:b/>
    </w:rPr>
  </w:style>
  <w:style w:type="character" w:customStyle="1" w:styleId="WW8Num47z0">
    <w:name w:val="WW8Num47z0"/>
    <w:rPr>
      <w:color w:val="000000"/>
    </w:rPr>
  </w:style>
  <w:style w:type="character" w:customStyle="1" w:styleId="WW8Num49z0">
    <w:name w:val="WW8Num49z0"/>
    <w:rPr>
      <w:rFonts w:ascii="Times New Roman" w:eastAsia="Times New Roman" w:hAnsi="Times New Roman" w:cs="Times New Roman"/>
      <w:b/>
    </w:rPr>
  </w:style>
  <w:style w:type="character" w:customStyle="1" w:styleId="WW8Num50z0">
    <w:name w:val="WW8Num50z0"/>
    <w:rPr>
      <w:b w:val="0"/>
      <w:i w:val="0"/>
    </w:rPr>
  </w:style>
  <w:style w:type="character" w:customStyle="1" w:styleId="WW8Num51z0">
    <w:name w:val="WW8Num51z0"/>
    <w:rPr>
      <w:b/>
    </w:rPr>
  </w:style>
  <w:style w:type="character" w:customStyle="1" w:styleId="WW8Num51z1">
    <w:name w:val="WW8Num51z1"/>
    <w:rPr>
      <w:b/>
      <w:color w:val="000000"/>
    </w:rPr>
  </w:style>
  <w:style w:type="character" w:customStyle="1" w:styleId="WW8Num52z0">
    <w:name w:val="WW8Num52z0"/>
    <w:rPr>
      <w:b w:val="0"/>
    </w:rPr>
  </w:style>
  <w:style w:type="character" w:customStyle="1" w:styleId="WW8Num53z0">
    <w:name w:val="WW8Num53z0"/>
    <w:rPr>
      <w:b w:val="0"/>
    </w:rPr>
  </w:style>
  <w:style w:type="character" w:customStyle="1" w:styleId="WW8Num56z0">
    <w:name w:val="WW8Num56z0"/>
    <w:rPr>
      <w:b/>
    </w:rPr>
  </w:style>
  <w:style w:type="character" w:customStyle="1" w:styleId="WW8Num57z0">
    <w:name w:val="WW8Num57z0"/>
    <w:rPr>
      <w:b/>
    </w:rPr>
  </w:style>
  <w:style w:type="character" w:customStyle="1" w:styleId="WW8Num61z0">
    <w:name w:val="WW8Num61z0"/>
    <w:rPr>
      <w:b/>
    </w:rPr>
  </w:style>
  <w:style w:type="character" w:customStyle="1" w:styleId="WW8Num66z0">
    <w:name w:val="WW8Num66z0"/>
    <w:rPr>
      <w:b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67z1">
    <w:name w:val="WW8Num67z1"/>
    <w:rPr>
      <w:b w:val="0"/>
    </w:rPr>
  </w:style>
  <w:style w:type="character" w:customStyle="1" w:styleId="WW8Num68z0">
    <w:name w:val="WW8Num68z0"/>
    <w:rPr>
      <w:color w:val="auto"/>
    </w:rPr>
  </w:style>
  <w:style w:type="character" w:customStyle="1" w:styleId="WW8Num69z0">
    <w:name w:val="WW8Num69z0"/>
    <w:rPr>
      <w:color w:val="000000"/>
    </w:rPr>
  </w:style>
  <w:style w:type="character" w:customStyle="1" w:styleId="WW8Num71z0">
    <w:name w:val="WW8Num71z0"/>
    <w:rPr>
      <w:b/>
    </w:rPr>
  </w:style>
  <w:style w:type="character" w:customStyle="1" w:styleId="WW8Num71z1">
    <w:name w:val="WW8Num71z1"/>
    <w:rPr>
      <w:b/>
      <w:i w:val="0"/>
      <w:color w:val="000000"/>
    </w:rPr>
  </w:style>
  <w:style w:type="character" w:customStyle="1" w:styleId="WW8Num73z0">
    <w:name w:val="WW8Num73z0"/>
    <w:rPr>
      <w:b/>
      <w:sz w:val="24"/>
    </w:rPr>
  </w:style>
  <w:style w:type="character" w:customStyle="1" w:styleId="WW8Num78z0">
    <w:name w:val="WW8Num78z0"/>
    <w:rPr>
      <w:b/>
      <w:color w:val="000000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Times New Roman" w:hAnsi="Arial"/>
      <w:b/>
      <w:kern w:val="1"/>
      <w:sz w:val="32"/>
    </w:rPr>
  </w:style>
  <w:style w:type="character" w:customStyle="1" w:styleId="Nagwek2Znak">
    <w:name w:val="Nagłówek 2 Znak"/>
    <w:rPr>
      <w:rFonts w:ascii="Arial" w:eastAsia="Times New Roman" w:hAnsi="Arial"/>
      <w:b/>
      <w:i/>
      <w:sz w:val="28"/>
    </w:rPr>
  </w:style>
  <w:style w:type="character" w:customStyle="1" w:styleId="Nagwek3Znak">
    <w:name w:val="Nagłówek 3 Znak"/>
    <w:rPr>
      <w:rFonts w:ascii="Arial" w:eastAsia="Times New Roman" w:hAnsi="Arial"/>
      <w:b/>
      <w:sz w:val="26"/>
    </w:rPr>
  </w:style>
  <w:style w:type="character" w:customStyle="1" w:styleId="Nagwek5Znak">
    <w:name w:val="Nagłówek 5 Znak"/>
    <w:rPr>
      <w:rFonts w:ascii="Times New Roman" w:eastAsia="Times New Roman" w:hAnsi="Times New Roman"/>
      <w:b/>
      <w:i/>
      <w:sz w:val="26"/>
    </w:rPr>
  </w:style>
  <w:style w:type="character" w:customStyle="1" w:styleId="Nagwek6Znak">
    <w:name w:val="Nagłówek 6 Znak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8Znak">
    <w:name w:val="Nagłówek 8 Znak"/>
    <w:rPr>
      <w:rFonts w:ascii="Times New Roman" w:eastAsia="Times New Roman" w:hAnsi="Times New Roman"/>
      <w:i/>
      <w:sz w:val="24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ytuZnak">
    <w:name w:val="Tytuł Znak"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</w:rPr>
  </w:style>
  <w:style w:type="character" w:customStyle="1" w:styleId="Tekstpodstawowy3Znak">
    <w:name w:val="Tekst podstawowy 3 Znak"/>
    <w:rPr>
      <w:rFonts w:ascii="Times New Roman" w:eastAsia="Times New Roman" w:hAnsi="Times New Roman"/>
      <w:b/>
      <w:bCs/>
      <w:sz w:val="24"/>
    </w:rPr>
  </w:style>
  <w:style w:type="character" w:customStyle="1" w:styleId="Tekstpodstawowy3Znak1">
    <w:name w:val="Tekst podstawowy 3 Znak1"/>
    <w:rPr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rFonts w:ascii="Times New Roman" w:eastAsia="Times New Roman" w:hAnsi="Times New Roman"/>
    </w:rPr>
  </w:style>
  <w:style w:type="character" w:customStyle="1" w:styleId="TekstprzypisudolnegoZnak">
    <w:name w:val="Tekst przypisu dolnego Znak"/>
    <w:rPr>
      <w:rFonts w:ascii="Arial" w:eastAsia="Times New Roman" w:hAnsi="Arial"/>
      <w:strike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ekstprzypisukocowegoZnak">
    <w:name w:val="Tekst przypisu końcowego Znak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abulatory">
    <w:name w:val="tabulatory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st">
    <w:name w:val="st"/>
    <w:basedOn w:val="Domylnaczcionkaakapitu1"/>
  </w:style>
  <w:style w:type="character" w:styleId="Uwydatnienie">
    <w:name w:val="Emphasis"/>
    <w:qFormat/>
    <w:rPr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overflowPunct w:val="0"/>
      <w:autoSpaceDE w:val="0"/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/>
    </w:rPr>
  </w:style>
  <w:style w:type="paragraph" w:styleId="Tytu">
    <w:name w:val="Title"/>
    <w:basedOn w:val="Normalny"/>
    <w:next w:val="Podtytu"/>
    <w:qFormat/>
    <w:pPr>
      <w:overflowPunct w:val="0"/>
      <w:autoSpaceDE w:val="0"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val="x-none"/>
    </w:rPr>
  </w:style>
  <w:style w:type="paragraph" w:styleId="Podtytu">
    <w:name w:val="Subtitle"/>
    <w:basedOn w:val="Nagwek10"/>
    <w:next w:val="Tekstpodstawowy"/>
    <w:link w:val="PodtytuZnak"/>
    <w:uiPriority w:val="11"/>
    <w:qFormat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after="0" w:line="240" w:lineRule="auto"/>
      <w:ind w:right="-398"/>
      <w:jc w:val="both"/>
    </w:pPr>
    <w:rPr>
      <w:rFonts w:ascii="Times New Roman" w:eastAsia="Times New Roman" w:hAnsi="Times New Roman"/>
      <w:b/>
      <w:bCs/>
      <w:sz w:val="24"/>
      <w:szCs w:val="20"/>
      <w:lang w:val="x-none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/>
    </w:rPr>
  </w:style>
  <w:style w:type="paragraph" w:styleId="Akapitzlist">
    <w:name w:val="List Paragraph"/>
    <w:basedOn w:val="Normalny"/>
    <w:qFormat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</w:pPr>
    <w:rPr>
      <w:rFonts w:cs="Calibri"/>
      <w:sz w:val="24"/>
      <w:lang w:eastAsia="ar-SA"/>
    </w:rPr>
  </w:style>
  <w:style w:type="paragraph" w:customStyle="1" w:styleId="Listapunktowana41">
    <w:name w:val="Lista punktowana 41"/>
    <w:basedOn w:val="Normalny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pPr>
      <w:widowControl w:val="0"/>
      <w:autoSpaceDE w:val="0"/>
      <w:spacing w:after="0" w:line="240" w:lineRule="auto"/>
    </w:pPr>
    <w:rPr>
      <w:rFonts w:ascii="Tahoma" w:eastAsia="Times New Roman" w:hAnsi="Tahoma"/>
      <w:sz w:val="16"/>
      <w:szCs w:val="16"/>
      <w:lang w:val="x-none"/>
    </w:rPr>
  </w:style>
  <w:style w:type="paragraph" w:customStyle="1" w:styleId="Tekstpodstawowy22">
    <w:name w:val="Tekst podstawowy 22"/>
    <w:basedOn w:val="Normalny"/>
    <w:pPr>
      <w:widowControl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Tekstprzypisudolnego">
    <w:name w:val="footnote text"/>
    <w:basedOn w:val="Normalny"/>
    <w:semiHidden/>
    <w:pPr>
      <w:spacing w:after="0" w:line="240" w:lineRule="auto"/>
    </w:pPr>
    <w:rPr>
      <w:rFonts w:ascii="Arial" w:eastAsia="Times New Roman" w:hAnsi="Arial"/>
      <w:strike/>
      <w:sz w:val="20"/>
      <w:szCs w:val="20"/>
      <w:lang w:val="x-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kstprzypisukocowego">
    <w:name w:val="endnote text"/>
    <w:basedOn w:val="Normalny"/>
    <w:semiHidden/>
    <w:rPr>
      <w:sz w:val="20"/>
      <w:szCs w:val="20"/>
      <w:lang w:val="x-none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sz w:val="22"/>
      <w:szCs w:val="22"/>
      <w:lang w:val="en-US" w:eastAsia="en-US" w:bidi="en-US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PodtytuZnak">
    <w:name w:val="Podtytuł Znak"/>
    <w:link w:val="Podtytu"/>
    <w:uiPriority w:val="11"/>
    <w:rsid w:val="005D3729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4D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4D49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eastAsia="Times New Roman" w:hAnsi="Arial"/>
      <w:b/>
      <w:kern w:val="1"/>
      <w:sz w:val="32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eastAsia="Times New Roman" w:hAnsi="Arial"/>
      <w:b/>
      <w:sz w:val="26"/>
      <w:szCs w:val="20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rFonts w:ascii="Times New Roman" w:eastAsia="Times New Roman" w:hAnsi="Times New Roman"/>
      <w:i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b w:val="0"/>
    </w:rPr>
  </w:style>
  <w:style w:type="character" w:customStyle="1" w:styleId="WW8Num7z0">
    <w:name w:val="WW8Num7z0"/>
    <w:rPr>
      <w:b/>
      <w:strike w:val="0"/>
      <w:dstrike w:val="0"/>
    </w:rPr>
  </w:style>
  <w:style w:type="character" w:customStyle="1" w:styleId="WW8Num9z0">
    <w:name w:val="WW8Num9z0"/>
    <w:rPr>
      <w:i w:val="0"/>
      <w:sz w:val="24"/>
      <w:szCs w:val="24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1z0">
    <w:name w:val="WW8Num11z0"/>
    <w:rPr>
      <w:rFonts w:ascii="Symbol" w:hAnsi="Symbol"/>
      <w:color w:val="00000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Symbol" w:hAnsi="Symbol"/>
    </w:rPr>
  </w:style>
  <w:style w:type="character" w:customStyle="1" w:styleId="WW8Num16z1">
    <w:name w:val="WW8Num16z1"/>
    <w:rPr>
      <w:rFonts w:ascii="Wingdings" w:hAnsi="Wingdings"/>
      <w:color w:val="000000"/>
    </w:rPr>
  </w:style>
  <w:style w:type="character" w:customStyle="1" w:styleId="WW8Num16z2">
    <w:name w:val="WW8Num16z2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color w:val="000000"/>
    </w:rPr>
  </w:style>
  <w:style w:type="character" w:customStyle="1" w:styleId="WW8Num19z0">
    <w:name w:val="WW8Num19z0"/>
    <w:rPr>
      <w:b w:val="0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color w:val="auto"/>
    </w:rPr>
  </w:style>
  <w:style w:type="character" w:customStyle="1" w:styleId="WW8Num24z0">
    <w:name w:val="WW8Num24z0"/>
    <w:rPr>
      <w:b w:val="0"/>
    </w:rPr>
  </w:style>
  <w:style w:type="character" w:customStyle="1" w:styleId="WW8Num25z0">
    <w:name w:val="WW8Num25z0"/>
    <w:rPr>
      <w:b w:val="0"/>
      <w:color w:val="000000"/>
    </w:rPr>
  </w:style>
  <w:style w:type="character" w:customStyle="1" w:styleId="WW8Num29z0">
    <w:name w:val="WW8Num29z0"/>
    <w:rPr>
      <w:b w:val="0"/>
    </w:rPr>
  </w:style>
  <w:style w:type="character" w:customStyle="1" w:styleId="WW8Num32z0">
    <w:name w:val="WW8Num32z0"/>
    <w:rPr>
      <w:rFonts w:ascii="Symbol" w:hAnsi="Symbol"/>
      <w:b/>
      <w:i w:val="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0">
    <w:name w:val="WW8Num34z0"/>
    <w:rPr>
      <w:b/>
      <w:i w:val="0"/>
    </w:rPr>
  </w:style>
  <w:style w:type="character" w:customStyle="1" w:styleId="WW8Num35z0">
    <w:name w:val="WW8Num35z0"/>
    <w:rPr>
      <w:sz w:val="16"/>
      <w:szCs w:val="16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b w:val="0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6z5">
    <w:name w:val="WW8Num36z5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9z0">
    <w:name w:val="WW8Num39z0"/>
    <w:rPr>
      <w:rFonts w:ascii="Symbol" w:hAnsi="Symbol"/>
      <w:b/>
      <w:i w:val="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b w:val="0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4z0">
    <w:name w:val="WW8Num44z0"/>
    <w:rPr>
      <w:b/>
    </w:rPr>
  </w:style>
  <w:style w:type="character" w:customStyle="1" w:styleId="WW8Num47z0">
    <w:name w:val="WW8Num47z0"/>
    <w:rPr>
      <w:color w:val="000000"/>
    </w:rPr>
  </w:style>
  <w:style w:type="character" w:customStyle="1" w:styleId="WW8Num49z0">
    <w:name w:val="WW8Num49z0"/>
    <w:rPr>
      <w:rFonts w:ascii="Times New Roman" w:eastAsia="Times New Roman" w:hAnsi="Times New Roman" w:cs="Times New Roman"/>
      <w:b/>
    </w:rPr>
  </w:style>
  <w:style w:type="character" w:customStyle="1" w:styleId="WW8Num50z0">
    <w:name w:val="WW8Num50z0"/>
    <w:rPr>
      <w:b w:val="0"/>
      <w:i w:val="0"/>
    </w:rPr>
  </w:style>
  <w:style w:type="character" w:customStyle="1" w:styleId="WW8Num51z0">
    <w:name w:val="WW8Num51z0"/>
    <w:rPr>
      <w:b/>
    </w:rPr>
  </w:style>
  <w:style w:type="character" w:customStyle="1" w:styleId="WW8Num51z1">
    <w:name w:val="WW8Num51z1"/>
    <w:rPr>
      <w:b/>
      <w:color w:val="000000"/>
    </w:rPr>
  </w:style>
  <w:style w:type="character" w:customStyle="1" w:styleId="WW8Num52z0">
    <w:name w:val="WW8Num52z0"/>
    <w:rPr>
      <w:b w:val="0"/>
    </w:rPr>
  </w:style>
  <w:style w:type="character" w:customStyle="1" w:styleId="WW8Num53z0">
    <w:name w:val="WW8Num53z0"/>
    <w:rPr>
      <w:b w:val="0"/>
    </w:rPr>
  </w:style>
  <w:style w:type="character" w:customStyle="1" w:styleId="WW8Num56z0">
    <w:name w:val="WW8Num56z0"/>
    <w:rPr>
      <w:b/>
    </w:rPr>
  </w:style>
  <w:style w:type="character" w:customStyle="1" w:styleId="WW8Num57z0">
    <w:name w:val="WW8Num57z0"/>
    <w:rPr>
      <w:b/>
    </w:rPr>
  </w:style>
  <w:style w:type="character" w:customStyle="1" w:styleId="WW8Num61z0">
    <w:name w:val="WW8Num61z0"/>
    <w:rPr>
      <w:b/>
    </w:rPr>
  </w:style>
  <w:style w:type="character" w:customStyle="1" w:styleId="WW8Num66z0">
    <w:name w:val="WW8Num66z0"/>
    <w:rPr>
      <w:b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67z1">
    <w:name w:val="WW8Num67z1"/>
    <w:rPr>
      <w:b w:val="0"/>
    </w:rPr>
  </w:style>
  <w:style w:type="character" w:customStyle="1" w:styleId="WW8Num68z0">
    <w:name w:val="WW8Num68z0"/>
    <w:rPr>
      <w:color w:val="auto"/>
    </w:rPr>
  </w:style>
  <w:style w:type="character" w:customStyle="1" w:styleId="WW8Num69z0">
    <w:name w:val="WW8Num69z0"/>
    <w:rPr>
      <w:color w:val="000000"/>
    </w:rPr>
  </w:style>
  <w:style w:type="character" w:customStyle="1" w:styleId="WW8Num71z0">
    <w:name w:val="WW8Num71z0"/>
    <w:rPr>
      <w:b/>
    </w:rPr>
  </w:style>
  <w:style w:type="character" w:customStyle="1" w:styleId="WW8Num71z1">
    <w:name w:val="WW8Num71z1"/>
    <w:rPr>
      <w:b/>
      <w:i w:val="0"/>
      <w:color w:val="000000"/>
    </w:rPr>
  </w:style>
  <w:style w:type="character" w:customStyle="1" w:styleId="WW8Num73z0">
    <w:name w:val="WW8Num73z0"/>
    <w:rPr>
      <w:b/>
      <w:sz w:val="24"/>
    </w:rPr>
  </w:style>
  <w:style w:type="character" w:customStyle="1" w:styleId="WW8Num78z0">
    <w:name w:val="WW8Num78z0"/>
    <w:rPr>
      <w:b/>
      <w:color w:val="000000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eastAsia="Times New Roman" w:hAnsi="Arial"/>
      <w:b/>
      <w:kern w:val="1"/>
      <w:sz w:val="32"/>
    </w:rPr>
  </w:style>
  <w:style w:type="character" w:customStyle="1" w:styleId="Nagwek2Znak">
    <w:name w:val="Nagłówek 2 Znak"/>
    <w:rPr>
      <w:rFonts w:ascii="Arial" w:eastAsia="Times New Roman" w:hAnsi="Arial"/>
      <w:b/>
      <w:i/>
      <w:sz w:val="28"/>
    </w:rPr>
  </w:style>
  <w:style w:type="character" w:customStyle="1" w:styleId="Nagwek3Znak">
    <w:name w:val="Nagłówek 3 Znak"/>
    <w:rPr>
      <w:rFonts w:ascii="Arial" w:eastAsia="Times New Roman" w:hAnsi="Arial"/>
      <w:b/>
      <w:sz w:val="26"/>
    </w:rPr>
  </w:style>
  <w:style w:type="character" w:customStyle="1" w:styleId="Nagwek5Znak">
    <w:name w:val="Nagłówek 5 Znak"/>
    <w:rPr>
      <w:rFonts w:ascii="Times New Roman" w:eastAsia="Times New Roman" w:hAnsi="Times New Roman"/>
      <w:b/>
      <w:i/>
      <w:sz w:val="26"/>
    </w:rPr>
  </w:style>
  <w:style w:type="character" w:customStyle="1" w:styleId="Nagwek6Znak">
    <w:name w:val="Nagłówek 6 Znak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8Znak">
    <w:name w:val="Nagłówek 8 Znak"/>
    <w:rPr>
      <w:rFonts w:ascii="Times New Roman" w:eastAsia="Times New Roman" w:hAnsi="Times New Roman"/>
      <w:i/>
      <w:sz w:val="24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ytuZnak">
    <w:name w:val="Tytuł Znak"/>
    <w:rPr>
      <w:rFonts w:ascii="Times New Roman" w:eastAsia="Times New Roman" w:hAnsi="Times New Roman"/>
      <w:sz w:val="24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</w:rPr>
  </w:style>
  <w:style w:type="character" w:customStyle="1" w:styleId="Tekstpodstawowy3Znak">
    <w:name w:val="Tekst podstawowy 3 Znak"/>
    <w:rPr>
      <w:rFonts w:ascii="Times New Roman" w:eastAsia="Times New Roman" w:hAnsi="Times New Roman"/>
      <w:b/>
      <w:bCs/>
      <w:sz w:val="24"/>
    </w:rPr>
  </w:style>
  <w:style w:type="character" w:customStyle="1" w:styleId="Tekstpodstawowy3Znak1">
    <w:name w:val="Tekst podstawowy 3 Znak1"/>
    <w:rPr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rFonts w:ascii="Times New Roman" w:eastAsia="Times New Roman" w:hAnsi="Times New Roman"/>
    </w:rPr>
  </w:style>
  <w:style w:type="character" w:customStyle="1" w:styleId="TekstprzypisudolnegoZnak">
    <w:name w:val="Tekst przypisu dolnego Znak"/>
    <w:rPr>
      <w:rFonts w:ascii="Arial" w:eastAsia="Times New Roman" w:hAnsi="Arial"/>
      <w:strike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ekstprzypisukocowegoZnak">
    <w:name w:val="Tekst przypisu końcowego Znak"/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abulatory">
    <w:name w:val="tabulatory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st">
    <w:name w:val="st"/>
    <w:basedOn w:val="Domylnaczcionkaakapitu1"/>
  </w:style>
  <w:style w:type="character" w:styleId="Uwydatnienie">
    <w:name w:val="Emphasis"/>
    <w:qFormat/>
    <w:rPr>
      <w:i/>
      <w:i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overflowPunct w:val="0"/>
      <w:autoSpaceDE w:val="0"/>
      <w:spacing w:before="240" w:after="0" w:line="360" w:lineRule="auto"/>
      <w:jc w:val="both"/>
    </w:pPr>
    <w:rPr>
      <w:rFonts w:ascii="Times New Roman" w:eastAsia="Times New Roman" w:hAnsi="Times New Roman"/>
      <w:sz w:val="24"/>
      <w:szCs w:val="20"/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/>
    </w:rPr>
  </w:style>
  <w:style w:type="paragraph" w:styleId="Tytu">
    <w:name w:val="Title"/>
    <w:basedOn w:val="Normalny"/>
    <w:next w:val="Podtytu"/>
    <w:qFormat/>
    <w:pPr>
      <w:overflowPunct w:val="0"/>
      <w:autoSpaceDE w:val="0"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val="x-none"/>
    </w:rPr>
  </w:style>
  <w:style w:type="paragraph" w:styleId="Podtytu">
    <w:name w:val="Subtitle"/>
    <w:basedOn w:val="Nagwek10"/>
    <w:next w:val="Tekstpodstawowy"/>
    <w:link w:val="PodtytuZnak"/>
    <w:uiPriority w:val="11"/>
    <w:qFormat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after="0" w:line="240" w:lineRule="auto"/>
      <w:ind w:right="-398"/>
      <w:jc w:val="both"/>
    </w:pPr>
    <w:rPr>
      <w:rFonts w:ascii="Times New Roman" w:eastAsia="Times New Roman" w:hAnsi="Times New Roman"/>
      <w:b/>
      <w:bCs/>
      <w:sz w:val="24"/>
      <w:szCs w:val="20"/>
      <w:lang w:val="x-none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/>
    </w:rPr>
  </w:style>
  <w:style w:type="paragraph" w:styleId="Akapitzlist">
    <w:name w:val="List Paragraph"/>
    <w:basedOn w:val="Normalny"/>
    <w:qFormat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</w:pPr>
    <w:rPr>
      <w:rFonts w:cs="Calibri"/>
      <w:sz w:val="24"/>
      <w:lang w:eastAsia="ar-SA"/>
    </w:rPr>
  </w:style>
  <w:style w:type="paragraph" w:customStyle="1" w:styleId="Listapunktowana41">
    <w:name w:val="Lista punktowana 41"/>
    <w:basedOn w:val="Normalny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pPr>
      <w:widowControl w:val="0"/>
      <w:autoSpaceDE w:val="0"/>
      <w:spacing w:after="0" w:line="240" w:lineRule="auto"/>
    </w:pPr>
    <w:rPr>
      <w:rFonts w:ascii="Tahoma" w:eastAsia="Times New Roman" w:hAnsi="Tahoma"/>
      <w:sz w:val="16"/>
      <w:szCs w:val="16"/>
      <w:lang w:val="x-none"/>
    </w:rPr>
  </w:style>
  <w:style w:type="paragraph" w:customStyle="1" w:styleId="Tekstpodstawowy22">
    <w:name w:val="Tekst podstawowy 22"/>
    <w:basedOn w:val="Normalny"/>
    <w:pPr>
      <w:widowControl w:val="0"/>
      <w:autoSpaceDE w:val="0"/>
      <w:spacing w:after="120" w:line="480" w:lineRule="auto"/>
    </w:pPr>
    <w:rPr>
      <w:rFonts w:ascii="Times New Roman" w:eastAsia="Times New Roman" w:hAnsi="Times New Roman"/>
      <w:sz w:val="20"/>
      <w:szCs w:val="20"/>
      <w:lang w:val="x-none"/>
    </w:rPr>
  </w:style>
  <w:style w:type="paragraph" w:styleId="Tekstprzypisudolnego">
    <w:name w:val="footnote text"/>
    <w:basedOn w:val="Normalny"/>
    <w:semiHidden/>
    <w:pPr>
      <w:spacing w:after="0" w:line="240" w:lineRule="auto"/>
    </w:pPr>
    <w:rPr>
      <w:rFonts w:ascii="Arial" w:eastAsia="Times New Roman" w:hAnsi="Arial"/>
      <w:strike/>
      <w:sz w:val="20"/>
      <w:szCs w:val="20"/>
      <w:lang w:val="x-no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ekstprzypisukocowego">
    <w:name w:val="endnote text"/>
    <w:basedOn w:val="Normalny"/>
    <w:semiHidden/>
    <w:rPr>
      <w:sz w:val="20"/>
      <w:szCs w:val="20"/>
      <w:lang w:val="x-none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sz w:val="22"/>
      <w:szCs w:val="22"/>
      <w:lang w:val="en-US" w:eastAsia="en-US" w:bidi="en-US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PodtytuZnak">
    <w:name w:val="Podtytuł Znak"/>
    <w:link w:val="Podtytu"/>
    <w:uiPriority w:val="11"/>
    <w:rsid w:val="005D3729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4D4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4D49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F27BA42A</Template>
  <TotalTime>0</TotalTime>
  <Pages>7</Pages>
  <Words>1562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Links>
    <vt:vector size="18" baseType="variant">
      <vt:variant>
        <vt:i4>5</vt:i4>
      </vt:variant>
      <vt:variant>
        <vt:i4>9</vt:i4>
      </vt:variant>
      <vt:variant>
        <vt:i4>0</vt:i4>
      </vt:variant>
      <vt:variant>
        <vt:i4>5</vt:i4>
      </vt:variant>
      <vt:variant>
        <vt:lpwstr>http://www.opsjastrzebie.pl/</vt:lpwstr>
      </vt:variant>
      <vt:variant>
        <vt:lpwstr/>
      </vt:variant>
      <vt:variant>
        <vt:i4>1966191</vt:i4>
      </vt:variant>
      <vt:variant>
        <vt:i4>6</vt:i4>
      </vt:variant>
      <vt:variant>
        <vt:i4>0</vt:i4>
      </vt:variant>
      <vt:variant>
        <vt:i4>5</vt:i4>
      </vt:variant>
      <vt:variant>
        <vt:lpwstr>mailto:zp@ops.jastrzebie.pl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ftp://ftp.uzp.gov.pl/Ustawa_PZP/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Konieczny</dc:creator>
  <cp:lastModifiedBy>Monika Konieczny</cp:lastModifiedBy>
  <cp:revision>2</cp:revision>
  <cp:lastPrinted>2013-11-05T08:35:00Z</cp:lastPrinted>
  <dcterms:created xsi:type="dcterms:W3CDTF">2014-10-16T07:01:00Z</dcterms:created>
  <dcterms:modified xsi:type="dcterms:W3CDTF">2014-10-16T07:01:00Z</dcterms:modified>
</cp:coreProperties>
</file>